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1BD" w:rsidRPr="00F61CC2" w:rsidRDefault="00F61CC2" w:rsidP="00F61C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ED7DE9" w:rsidRPr="00075379" w:rsidRDefault="00ED7DE9">
      <w:pPr>
        <w:pStyle w:val="2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724CA7" w:rsidRDefault="0089143B" w:rsidP="00FD515F">
      <w:pPr>
        <w:pStyle w:val="22"/>
        <w:shd w:val="clear" w:color="auto" w:fill="auto"/>
        <w:spacing w:after="212" w:line="240" w:lineRule="auto"/>
        <w:ind w:right="6094"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 w:rsidRPr="005B6596">
        <w:rPr>
          <w:rFonts w:ascii="Times New Roman" w:hAnsi="Times New Roman"/>
          <w:b w:val="0"/>
          <w:sz w:val="27"/>
          <w:szCs w:val="27"/>
        </w:rPr>
        <w:t>О внесении изменен</w:t>
      </w:r>
      <w:r w:rsidR="00D91598">
        <w:rPr>
          <w:rFonts w:ascii="Times New Roman" w:hAnsi="Times New Roman"/>
          <w:b w:val="0"/>
          <w:sz w:val="27"/>
          <w:szCs w:val="27"/>
        </w:rPr>
        <w:t>ий</w:t>
      </w:r>
      <w:r w:rsidR="00F83ABD" w:rsidRPr="005B6596">
        <w:rPr>
          <w:rFonts w:ascii="Times New Roman" w:hAnsi="Times New Roman"/>
          <w:b w:val="0"/>
          <w:sz w:val="27"/>
          <w:szCs w:val="27"/>
        </w:rPr>
        <w:t xml:space="preserve"> </w:t>
      </w:r>
      <w:r w:rsidR="001316BA" w:rsidRPr="005B6596">
        <w:rPr>
          <w:rFonts w:ascii="Times New Roman" w:hAnsi="Times New Roman"/>
          <w:b w:val="0"/>
          <w:sz w:val="27"/>
          <w:szCs w:val="27"/>
        </w:rPr>
        <w:t xml:space="preserve">в </w:t>
      </w:r>
      <w:r w:rsidR="001F1E7F">
        <w:rPr>
          <w:rFonts w:ascii="Times New Roman" w:hAnsi="Times New Roman"/>
          <w:b w:val="0"/>
          <w:sz w:val="27"/>
          <w:szCs w:val="27"/>
        </w:rPr>
        <w:t>административный регламент</w:t>
      </w:r>
      <w:r w:rsidR="001F1E7F" w:rsidRPr="001F1E7F">
        <w:rPr>
          <w:rFonts w:ascii="Times New Roman" w:hAnsi="Times New Roman"/>
          <w:b w:val="0"/>
          <w:sz w:val="27"/>
          <w:szCs w:val="27"/>
        </w:rPr>
        <w:t xml:space="preserve"> предоставления муниципальной услуги по постановке на учет нуждающихся в улучшении</w:t>
      </w:r>
      <w:proofErr w:type="gramEnd"/>
      <w:r w:rsidR="001F1E7F" w:rsidRPr="001F1E7F">
        <w:rPr>
          <w:rFonts w:ascii="Times New Roman" w:hAnsi="Times New Roman"/>
          <w:b w:val="0"/>
          <w:sz w:val="27"/>
          <w:szCs w:val="27"/>
        </w:rPr>
        <w:t xml:space="preserve"> жилищных условий в системе социальной ипотеки в Республике Татарстан</w:t>
      </w:r>
      <w:r w:rsidR="007013A2">
        <w:rPr>
          <w:rFonts w:ascii="Times New Roman" w:hAnsi="Times New Roman"/>
          <w:b w:val="0"/>
          <w:sz w:val="27"/>
          <w:szCs w:val="27"/>
        </w:rPr>
        <w:t xml:space="preserve">, утвержденный </w:t>
      </w:r>
      <w:r w:rsidR="001F1E7F" w:rsidRPr="001F1E7F">
        <w:rPr>
          <w:rFonts w:ascii="Times New Roman" w:hAnsi="Times New Roman"/>
          <w:b w:val="0"/>
          <w:sz w:val="27"/>
          <w:szCs w:val="27"/>
        </w:rPr>
        <w:t xml:space="preserve"> </w:t>
      </w:r>
      <w:r w:rsidR="007013A2">
        <w:rPr>
          <w:rFonts w:ascii="Times New Roman" w:hAnsi="Times New Roman"/>
          <w:b w:val="0"/>
          <w:sz w:val="27"/>
          <w:szCs w:val="27"/>
        </w:rPr>
        <w:t>постановлением</w:t>
      </w:r>
      <w:r w:rsidR="008D5F07">
        <w:rPr>
          <w:rFonts w:ascii="Times New Roman" w:hAnsi="Times New Roman"/>
          <w:b w:val="0"/>
          <w:sz w:val="27"/>
          <w:szCs w:val="27"/>
        </w:rPr>
        <w:t xml:space="preserve"> Исполнительного комитета </w:t>
      </w:r>
      <w:r w:rsidR="007013A2">
        <w:rPr>
          <w:rFonts w:ascii="Times New Roman" w:hAnsi="Times New Roman"/>
          <w:b w:val="0"/>
          <w:sz w:val="27"/>
          <w:szCs w:val="27"/>
        </w:rPr>
        <w:t xml:space="preserve">города Нижнекамска от 15 января 2018 года № 5 </w:t>
      </w:r>
    </w:p>
    <w:p w:rsidR="00EA6330" w:rsidRPr="00FD515F" w:rsidRDefault="00EA6330" w:rsidP="00FD515F">
      <w:pPr>
        <w:pStyle w:val="22"/>
        <w:shd w:val="clear" w:color="auto" w:fill="auto"/>
        <w:spacing w:after="212" w:line="240" w:lineRule="auto"/>
        <w:ind w:right="6094"/>
        <w:jc w:val="both"/>
        <w:rPr>
          <w:rFonts w:ascii="Times New Roman" w:hAnsi="Times New Roman"/>
          <w:b w:val="0"/>
          <w:sz w:val="27"/>
          <w:szCs w:val="27"/>
        </w:rPr>
      </w:pPr>
    </w:p>
    <w:p w:rsidR="00F344F7" w:rsidRPr="005B6596" w:rsidRDefault="007013A2" w:rsidP="00F344F7">
      <w:pPr>
        <w:ind w:firstLine="709"/>
        <w:jc w:val="both"/>
        <w:rPr>
          <w:sz w:val="27"/>
          <w:szCs w:val="27"/>
        </w:rPr>
      </w:pPr>
      <w:r w:rsidRPr="007013A2">
        <w:rPr>
          <w:bCs/>
          <w:color w:val="000000"/>
          <w:sz w:val="27"/>
          <w:szCs w:val="27"/>
        </w:rPr>
        <w:t xml:space="preserve"> </w:t>
      </w:r>
      <w:proofErr w:type="gramStart"/>
      <w:r w:rsidR="00D75D73">
        <w:rPr>
          <w:bCs/>
          <w:color w:val="000000"/>
          <w:sz w:val="27"/>
          <w:szCs w:val="27"/>
        </w:rPr>
        <w:t xml:space="preserve">В </w:t>
      </w:r>
      <w:r w:rsidRPr="007013A2">
        <w:rPr>
          <w:bCs/>
          <w:color w:val="000000"/>
          <w:sz w:val="27"/>
          <w:szCs w:val="27"/>
        </w:rPr>
        <w:t xml:space="preserve">соответствии с </w:t>
      </w:r>
      <w:r w:rsidR="00D75D73" w:rsidRPr="00D75D73">
        <w:rPr>
          <w:bCs/>
          <w:color w:val="000000"/>
          <w:sz w:val="27"/>
          <w:szCs w:val="27"/>
        </w:rPr>
        <w:t>Ф</w:t>
      </w:r>
      <w:r w:rsidR="00BC3D1C">
        <w:rPr>
          <w:bCs/>
          <w:color w:val="000000"/>
          <w:sz w:val="27"/>
          <w:szCs w:val="27"/>
        </w:rPr>
        <w:t>едеральным</w:t>
      </w:r>
      <w:r w:rsidR="00D75D73">
        <w:rPr>
          <w:bCs/>
          <w:color w:val="000000"/>
          <w:sz w:val="27"/>
          <w:szCs w:val="27"/>
        </w:rPr>
        <w:t xml:space="preserve"> закон</w:t>
      </w:r>
      <w:r w:rsidR="00BC3D1C">
        <w:rPr>
          <w:bCs/>
          <w:color w:val="000000"/>
          <w:sz w:val="27"/>
          <w:szCs w:val="27"/>
        </w:rPr>
        <w:t>ом</w:t>
      </w:r>
      <w:r w:rsidR="00D75D73">
        <w:rPr>
          <w:bCs/>
          <w:color w:val="000000"/>
          <w:sz w:val="27"/>
          <w:szCs w:val="27"/>
        </w:rPr>
        <w:t xml:space="preserve"> от 19 декабря 2016 года №</w:t>
      </w:r>
      <w:r w:rsidR="00D75D73" w:rsidRPr="00D75D73">
        <w:rPr>
          <w:bCs/>
          <w:color w:val="000000"/>
          <w:sz w:val="27"/>
          <w:szCs w:val="27"/>
        </w:rPr>
        <w:t xml:space="preserve"> 433-ФЗ "О внесении изменений в статью 7 Федерального закона "Об организации предоставления государственных и муниципальных услуг"</w:t>
      </w:r>
      <w:r w:rsidR="00D75D73">
        <w:rPr>
          <w:bCs/>
          <w:color w:val="000000"/>
          <w:sz w:val="27"/>
          <w:szCs w:val="27"/>
        </w:rPr>
        <w:t xml:space="preserve">, </w:t>
      </w:r>
      <w:r w:rsidRPr="007013A2">
        <w:rPr>
          <w:bCs/>
          <w:color w:val="000000"/>
          <w:sz w:val="27"/>
          <w:szCs w:val="27"/>
        </w:rPr>
        <w:t>постановлением Исполнительного комитета города Нижнекамска Республики Татарстан от 1 декабря 2015 года № 480 «Об утверждении Порядка разработки и утверждения административных регламентов предоставления муниципальных услуг в городе Нижнекамске»</w:t>
      </w:r>
      <w:r>
        <w:rPr>
          <w:bCs/>
          <w:color w:val="000000"/>
          <w:sz w:val="27"/>
          <w:szCs w:val="27"/>
        </w:rPr>
        <w:t xml:space="preserve">, </w:t>
      </w:r>
      <w:r w:rsidR="00F344F7" w:rsidRPr="005B6596">
        <w:rPr>
          <w:bCs/>
          <w:color w:val="000000"/>
          <w:sz w:val="27"/>
          <w:szCs w:val="27"/>
        </w:rPr>
        <w:t>постановляю:</w:t>
      </w:r>
      <w:proofErr w:type="gramEnd"/>
    </w:p>
    <w:p w:rsidR="00BC3D1C" w:rsidRDefault="007013A2" w:rsidP="00BC3D1C">
      <w:pPr>
        <w:pStyle w:val="afa"/>
        <w:numPr>
          <w:ilvl w:val="0"/>
          <w:numId w:val="8"/>
        </w:numPr>
        <w:tabs>
          <w:tab w:val="left" w:pos="0"/>
          <w:tab w:val="left" w:pos="570"/>
          <w:tab w:val="left" w:pos="1134"/>
        </w:tabs>
        <w:ind w:left="0" w:right="3" w:firstLine="724"/>
        <w:jc w:val="both"/>
        <w:rPr>
          <w:sz w:val="27"/>
          <w:szCs w:val="27"/>
        </w:rPr>
      </w:pPr>
      <w:r w:rsidRPr="00B544B2">
        <w:rPr>
          <w:sz w:val="27"/>
          <w:szCs w:val="27"/>
        </w:rPr>
        <w:t xml:space="preserve">Внести </w:t>
      </w:r>
      <w:proofErr w:type="gramStart"/>
      <w:r w:rsidRPr="00B544B2">
        <w:rPr>
          <w:sz w:val="27"/>
          <w:szCs w:val="27"/>
        </w:rPr>
        <w:t>в административный регламент предоставления муниципальной услуги по постановке на учет нуждающихся в улучшении жилищных условий в системе</w:t>
      </w:r>
      <w:proofErr w:type="gramEnd"/>
      <w:r w:rsidRPr="00B544B2">
        <w:rPr>
          <w:sz w:val="27"/>
          <w:szCs w:val="27"/>
        </w:rPr>
        <w:t xml:space="preserve"> социальной ипотеки в Республике Татарстан, утвержденный  постановлением Исполнительного комитета города Нижнекамска от 15 января 2018 года № 5</w:t>
      </w:r>
      <w:r w:rsidR="005877FE">
        <w:rPr>
          <w:sz w:val="27"/>
          <w:szCs w:val="27"/>
        </w:rPr>
        <w:t xml:space="preserve"> (далее – Регламент)</w:t>
      </w:r>
      <w:r w:rsidRPr="00B544B2">
        <w:rPr>
          <w:sz w:val="27"/>
          <w:szCs w:val="27"/>
        </w:rPr>
        <w:t xml:space="preserve">, </w:t>
      </w:r>
      <w:r w:rsidR="00BC3D1C">
        <w:rPr>
          <w:sz w:val="27"/>
          <w:szCs w:val="27"/>
        </w:rPr>
        <w:t>следующие изменения:</w:t>
      </w:r>
    </w:p>
    <w:p w:rsidR="00BC3D1C" w:rsidRDefault="00BC3D1C" w:rsidP="005877FE">
      <w:pPr>
        <w:pStyle w:val="afa"/>
        <w:tabs>
          <w:tab w:val="left" w:pos="0"/>
          <w:tab w:val="left" w:pos="1134"/>
        </w:tabs>
        <w:ind w:left="0" w:right="3" w:firstLine="72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2 пункта 2.9 столбца «Содержание требований к стандарту» </w:t>
      </w:r>
      <w:r w:rsidR="005877FE">
        <w:rPr>
          <w:sz w:val="27"/>
          <w:szCs w:val="27"/>
        </w:rPr>
        <w:t>слова «</w:t>
      </w:r>
      <w:r w:rsidR="005877FE" w:rsidRPr="005877FE">
        <w:rPr>
          <w:sz w:val="27"/>
          <w:szCs w:val="27"/>
        </w:rPr>
        <w:t>к настоящему Регламенту</w:t>
      </w:r>
      <w:r w:rsidR="005877FE">
        <w:rPr>
          <w:sz w:val="27"/>
          <w:szCs w:val="27"/>
        </w:rPr>
        <w:t>» заменить словами «к Правилам и Порядку»;</w:t>
      </w:r>
    </w:p>
    <w:p w:rsidR="005877FE" w:rsidRDefault="005877FE" w:rsidP="005877FE">
      <w:pPr>
        <w:pStyle w:val="afa"/>
        <w:tabs>
          <w:tab w:val="left" w:pos="0"/>
          <w:tab w:val="left" w:pos="1134"/>
        </w:tabs>
        <w:ind w:left="0" w:right="3" w:firstLine="724"/>
        <w:jc w:val="both"/>
        <w:rPr>
          <w:sz w:val="27"/>
          <w:szCs w:val="27"/>
        </w:rPr>
      </w:pPr>
      <w:r>
        <w:rPr>
          <w:sz w:val="27"/>
          <w:szCs w:val="27"/>
        </w:rPr>
        <w:t>подпункт 3.1.2 признать утратившим силу;</w:t>
      </w:r>
    </w:p>
    <w:p w:rsidR="00FD515F" w:rsidRDefault="00BC3D1C" w:rsidP="005877FE">
      <w:pPr>
        <w:tabs>
          <w:tab w:val="left" w:pos="0"/>
          <w:tab w:val="left" w:pos="570"/>
        </w:tabs>
        <w:ind w:right="3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5877FE">
        <w:rPr>
          <w:sz w:val="27"/>
          <w:szCs w:val="27"/>
        </w:rPr>
        <w:tab/>
      </w:r>
      <w:r w:rsidR="005877FE" w:rsidRPr="00BC3D1C">
        <w:rPr>
          <w:sz w:val="27"/>
          <w:szCs w:val="27"/>
        </w:rPr>
        <w:t xml:space="preserve">приложение № 3 к Регламенту </w:t>
      </w:r>
      <w:r w:rsidR="005877FE">
        <w:rPr>
          <w:sz w:val="27"/>
          <w:szCs w:val="27"/>
        </w:rPr>
        <w:t xml:space="preserve">«Перечень документов, необходимых для рассмотрения вопроса о принятии заявителя и его семьи на учет для улучшения жилищных условий по социальной ипотеке» </w:t>
      </w:r>
      <w:r w:rsidRPr="00BC3D1C">
        <w:rPr>
          <w:sz w:val="27"/>
          <w:szCs w:val="27"/>
        </w:rPr>
        <w:t>призна</w:t>
      </w:r>
      <w:r w:rsidR="005877FE">
        <w:rPr>
          <w:sz w:val="27"/>
          <w:szCs w:val="27"/>
        </w:rPr>
        <w:t>ть</w:t>
      </w:r>
      <w:r w:rsidRPr="00BC3D1C">
        <w:rPr>
          <w:sz w:val="27"/>
          <w:szCs w:val="27"/>
        </w:rPr>
        <w:t xml:space="preserve"> утратившим силу</w:t>
      </w:r>
      <w:r w:rsidR="005877FE">
        <w:rPr>
          <w:sz w:val="27"/>
          <w:szCs w:val="27"/>
        </w:rPr>
        <w:t xml:space="preserve">; </w:t>
      </w:r>
    </w:p>
    <w:p w:rsidR="005877FE" w:rsidRPr="005877FE" w:rsidRDefault="005877FE" w:rsidP="005877FE">
      <w:pPr>
        <w:tabs>
          <w:tab w:val="left" w:pos="0"/>
          <w:tab w:val="left" w:pos="570"/>
        </w:tabs>
        <w:ind w:right="3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ab/>
      </w:r>
      <w:r w:rsidR="00D91598">
        <w:rPr>
          <w:sz w:val="27"/>
          <w:szCs w:val="27"/>
        </w:rPr>
        <w:tab/>
      </w:r>
      <w:r>
        <w:rPr>
          <w:sz w:val="27"/>
          <w:szCs w:val="27"/>
        </w:rPr>
        <w:t xml:space="preserve">приложения № 4 «Распоряжение о постановке семьи заявителя на учет </w:t>
      </w:r>
      <w:r w:rsidRPr="005877FE">
        <w:rPr>
          <w:sz w:val="27"/>
          <w:szCs w:val="27"/>
        </w:rPr>
        <w:t>для улучшения жилищных условий по социальной ипотеке</w:t>
      </w:r>
      <w:r>
        <w:rPr>
          <w:sz w:val="27"/>
          <w:szCs w:val="27"/>
        </w:rPr>
        <w:t xml:space="preserve">» и № 5 «Распоряжение об отказе в постановке семьи заявителя </w:t>
      </w:r>
      <w:r w:rsidRPr="005877FE">
        <w:rPr>
          <w:sz w:val="27"/>
          <w:szCs w:val="27"/>
        </w:rPr>
        <w:t>на учет для улучшения жилищных условий по социальной ипотеке</w:t>
      </w:r>
      <w:r>
        <w:rPr>
          <w:sz w:val="27"/>
          <w:szCs w:val="27"/>
        </w:rPr>
        <w:t xml:space="preserve">» </w:t>
      </w:r>
      <w:r w:rsidR="00D91598">
        <w:rPr>
          <w:sz w:val="27"/>
          <w:szCs w:val="27"/>
        </w:rPr>
        <w:t>считать приложениями №№ 3 и 4 к Регламенту соответственно.</w:t>
      </w:r>
    </w:p>
    <w:p w:rsidR="00641EA0" w:rsidRPr="005B6596" w:rsidRDefault="00D91598" w:rsidP="00641EA0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2. </w:t>
      </w:r>
      <w:r w:rsidRPr="00D91598">
        <w:rPr>
          <w:sz w:val="27"/>
          <w:szCs w:val="27"/>
          <w:lang w:eastAsia="ru-RU"/>
        </w:rPr>
        <w:t xml:space="preserve">Отделу по связям с общественностью и средствами массовой информации </w:t>
      </w:r>
      <w:r w:rsidR="00641EA0" w:rsidRPr="005B6596">
        <w:rPr>
          <w:sz w:val="27"/>
          <w:szCs w:val="27"/>
          <w:lang w:eastAsia="ru-RU"/>
        </w:rPr>
        <w:t>обеспечить публикацию настоящего постановления в печатных средствах массовой информации и размещени</w:t>
      </w:r>
      <w:r w:rsidR="008D5F07">
        <w:rPr>
          <w:sz w:val="27"/>
          <w:szCs w:val="27"/>
          <w:lang w:eastAsia="ru-RU"/>
        </w:rPr>
        <w:t>е</w:t>
      </w:r>
      <w:r w:rsidR="00641EA0" w:rsidRPr="005B6596">
        <w:rPr>
          <w:sz w:val="27"/>
          <w:szCs w:val="27"/>
          <w:lang w:eastAsia="ru-RU"/>
        </w:rPr>
        <w:t xml:space="preserve"> на официальном сайте Нижнекамского муниципального района.</w:t>
      </w:r>
    </w:p>
    <w:p w:rsidR="00F61CC2" w:rsidRPr="005B6596" w:rsidRDefault="00641EA0" w:rsidP="00FD515F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 w:rsidRPr="005B6596">
        <w:rPr>
          <w:sz w:val="27"/>
          <w:szCs w:val="27"/>
          <w:lang w:eastAsia="ru-RU"/>
        </w:rPr>
        <w:t xml:space="preserve">3. </w:t>
      </w:r>
      <w:proofErr w:type="gramStart"/>
      <w:r w:rsidRPr="005B6596">
        <w:rPr>
          <w:sz w:val="27"/>
          <w:szCs w:val="27"/>
          <w:lang w:eastAsia="ru-RU"/>
        </w:rPr>
        <w:t>Контроль за</w:t>
      </w:r>
      <w:proofErr w:type="gramEnd"/>
      <w:r w:rsidRPr="005B6596">
        <w:rPr>
          <w:sz w:val="27"/>
          <w:szCs w:val="27"/>
          <w:lang w:eastAsia="ru-RU"/>
        </w:rPr>
        <w:t xml:space="preserve"> исполнением настоящего постановления</w:t>
      </w:r>
      <w:r w:rsidR="008D5F07">
        <w:rPr>
          <w:sz w:val="27"/>
          <w:szCs w:val="27"/>
          <w:lang w:eastAsia="ru-RU"/>
        </w:rPr>
        <w:t xml:space="preserve"> оставляю за собой</w:t>
      </w:r>
      <w:r w:rsidRPr="005B6596">
        <w:rPr>
          <w:sz w:val="27"/>
          <w:szCs w:val="27"/>
          <w:lang w:eastAsia="ru-RU"/>
        </w:rPr>
        <w:t xml:space="preserve">. </w:t>
      </w:r>
    </w:p>
    <w:p w:rsidR="00F61CC2" w:rsidRDefault="00F61CC2" w:rsidP="00F344F7">
      <w:pPr>
        <w:pStyle w:val="ConsPlusNormal"/>
        <w:ind w:left="5580" w:hanging="52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30" w:rsidRDefault="00EA6330" w:rsidP="00F344F7">
      <w:pPr>
        <w:pStyle w:val="ConsPlusNormal"/>
        <w:ind w:left="5580" w:hanging="52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BD" w:rsidRPr="009E1A1A" w:rsidRDefault="00F344F7" w:rsidP="00D91598">
      <w:pPr>
        <w:pStyle w:val="ConsPlusNormal"/>
        <w:ind w:left="5580" w:hanging="5580"/>
        <w:rPr>
          <w:rFonts w:ascii="Times New Roman" w:hAnsi="Times New Roman" w:cs="Times New Roman"/>
          <w:sz w:val="27"/>
          <w:szCs w:val="27"/>
        </w:rPr>
      </w:pPr>
      <w:r w:rsidRPr="009E1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                                      </w:t>
      </w:r>
      <w:r w:rsidR="00D915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E1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</w:t>
      </w:r>
      <w:r w:rsidRPr="009E1A1A">
        <w:rPr>
          <w:rFonts w:ascii="Times New Roman" w:hAnsi="Times New Roman" w:cs="Times New Roman"/>
          <w:sz w:val="27"/>
          <w:szCs w:val="27"/>
        </w:rPr>
        <w:t xml:space="preserve"> </w:t>
      </w:r>
      <w:r w:rsidR="009E1A1A">
        <w:rPr>
          <w:rFonts w:ascii="Times New Roman" w:hAnsi="Times New Roman" w:cs="Times New Roman"/>
          <w:sz w:val="27"/>
          <w:szCs w:val="27"/>
        </w:rPr>
        <w:t xml:space="preserve">    </w:t>
      </w:r>
      <w:r w:rsidR="00FD515F">
        <w:rPr>
          <w:rFonts w:ascii="Times New Roman" w:hAnsi="Times New Roman" w:cs="Times New Roman"/>
          <w:sz w:val="27"/>
          <w:szCs w:val="27"/>
        </w:rPr>
        <w:t xml:space="preserve">        </w:t>
      </w:r>
      <w:proofErr w:type="spellStart"/>
      <w:r w:rsidR="00FD515F">
        <w:rPr>
          <w:rFonts w:ascii="Times New Roman" w:hAnsi="Times New Roman" w:cs="Times New Roman"/>
          <w:sz w:val="27"/>
          <w:szCs w:val="27"/>
        </w:rPr>
        <w:t>А.Р.Салаватов</w:t>
      </w:r>
      <w:proofErr w:type="spellEnd"/>
    </w:p>
    <w:sectPr w:rsidR="008F01BD" w:rsidRPr="009E1A1A" w:rsidSect="00EA6330">
      <w:pgSz w:w="11906" w:h="16838"/>
      <w:pgMar w:top="993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C0291"/>
    <w:multiLevelType w:val="hybridMultilevel"/>
    <w:tmpl w:val="E120030A"/>
    <w:lvl w:ilvl="0" w:tplc="36D02B5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713B3BC3"/>
    <w:multiLevelType w:val="hybridMultilevel"/>
    <w:tmpl w:val="2164709E"/>
    <w:lvl w:ilvl="0" w:tplc="7B92070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36"/>
    <w:rsid w:val="000135AF"/>
    <w:rsid w:val="00025E6F"/>
    <w:rsid w:val="00026FEF"/>
    <w:rsid w:val="00075379"/>
    <w:rsid w:val="0007740B"/>
    <w:rsid w:val="00086901"/>
    <w:rsid w:val="000F18FC"/>
    <w:rsid w:val="00115D86"/>
    <w:rsid w:val="001316BA"/>
    <w:rsid w:val="00140328"/>
    <w:rsid w:val="00150F77"/>
    <w:rsid w:val="00172436"/>
    <w:rsid w:val="00195942"/>
    <w:rsid w:val="001A6E07"/>
    <w:rsid w:val="001B5B28"/>
    <w:rsid w:val="001B7377"/>
    <w:rsid w:val="001C36D2"/>
    <w:rsid w:val="001E37CE"/>
    <w:rsid w:val="001F1E7F"/>
    <w:rsid w:val="001F72EC"/>
    <w:rsid w:val="002036D7"/>
    <w:rsid w:val="002238A6"/>
    <w:rsid w:val="00233247"/>
    <w:rsid w:val="00233990"/>
    <w:rsid w:val="0026003D"/>
    <w:rsid w:val="00266D58"/>
    <w:rsid w:val="002718FF"/>
    <w:rsid w:val="0027302E"/>
    <w:rsid w:val="002940F8"/>
    <w:rsid w:val="002A2073"/>
    <w:rsid w:val="002A74EA"/>
    <w:rsid w:val="002B033B"/>
    <w:rsid w:val="002D21E3"/>
    <w:rsid w:val="002E32A8"/>
    <w:rsid w:val="002F3F36"/>
    <w:rsid w:val="00302A39"/>
    <w:rsid w:val="00307E2B"/>
    <w:rsid w:val="00317E53"/>
    <w:rsid w:val="0034292D"/>
    <w:rsid w:val="00346675"/>
    <w:rsid w:val="0034777B"/>
    <w:rsid w:val="003A571B"/>
    <w:rsid w:val="003B0A87"/>
    <w:rsid w:val="003B55B8"/>
    <w:rsid w:val="003D3DA9"/>
    <w:rsid w:val="003D5421"/>
    <w:rsid w:val="003D75E6"/>
    <w:rsid w:val="00400236"/>
    <w:rsid w:val="00402C60"/>
    <w:rsid w:val="004416A8"/>
    <w:rsid w:val="00450321"/>
    <w:rsid w:val="00470347"/>
    <w:rsid w:val="00477F9D"/>
    <w:rsid w:val="00482972"/>
    <w:rsid w:val="004A7B5A"/>
    <w:rsid w:val="004C4A69"/>
    <w:rsid w:val="004E2889"/>
    <w:rsid w:val="00501AF4"/>
    <w:rsid w:val="00517DA9"/>
    <w:rsid w:val="005314C3"/>
    <w:rsid w:val="0053286A"/>
    <w:rsid w:val="00544E0E"/>
    <w:rsid w:val="00550CFF"/>
    <w:rsid w:val="00551541"/>
    <w:rsid w:val="005877FE"/>
    <w:rsid w:val="0059756B"/>
    <w:rsid w:val="005A41C6"/>
    <w:rsid w:val="005B6596"/>
    <w:rsid w:val="005D6D76"/>
    <w:rsid w:val="005E2641"/>
    <w:rsid w:val="005F4A06"/>
    <w:rsid w:val="00606E6D"/>
    <w:rsid w:val="0062050C"/>
    <w:rsid w:val="00641EA0"/>
    <w:rsid w:val="00644029"/>
    <w:rsid w:val="00652B2A"/>
    <w:rsid w:val="0065382A"/>
    <w:rsid w:val="006720A7"/>
    <w:rsid w:val="00693D46"/>
    <w:rsid w:val="006D4738"/>
    <w:rsid w:val="006D4B83"/>
    <w:rsid w:val="006D6C53"/>
    <w:rsid w:val="007013A2"/>
    <w:rsid w:val="00724CA7"/>
    <w:rsid w:val="0074648D"/>
    <w:rsid w:val="007602C3"/>
    <w:rsid w:val="00780FD7"/>
    <w:rsid w:val="00794D35"/>
    <w:rsid w:val="007A5EBA"/>
    <w:rsid w:val="007C68BC"/>
    <w:rsid w:val="007D4BFF"/>
    <w:rsid w:val="007D62E4"/>
    <w:rsid w:val="007F5E30"/>
    <w:rsid w:val="008066A2"/>
    <w:rsid w:val="0081236D"/>
    <w:rsid w:val="008275A6"/>
    <w:rsid w:val="008403B7"/>
    <w:rsid w:val="00862DE7"/>
    <w:rsid w:val="00876305"/>
    <w:rsid w:val="008777DC"/>
    <w:rsid w:val="00886715"/>
    <w:rsid w:val="0089143B"/>
    <w:rsid w:val="0089156F"/>
    <w:rsid w:val="008A7426"/>
    <w:rsid w:val="008B655A"/>
    <w:rsid w:val="008B72CD"/>
    <w:rsid w:val="008C22E1"/>
    <w:rsid w:val="008C3F27"/>
    <w:rsid w:val="008D5F07"/>
    <w:rsid w:val="008F01BD"/>
    <w:rsid w:val="00903999"/>
    <w:rsid w:val="00904751"/>
    <w:rsid w:val="00911C22"/>
    <w:rsid w:val="00927615"/>
    <w:rsid w:val="00927864"/>
    <w:rsid w:val="00951688"/>
    <w:rsid w:val="0096764C"/>
    <w:rsid w:val="009B103F"/>
    <w:rsid w:val="009B3283"/>
    <w:rsid w:val="009C25D9"/>
    <w:rsid w:val="009E1A1A"/>
    <w:rsid w:val="00A06815"/>
    <w:rsid w:val="00A12FDE"/>
    <w:rsid w:val="00A2083C"/>
    <w:rsid w:val="00A60094"/>
    <w:rsid w:val="00A70DCF"/>
    <w:rsid w:val="00A92DC6"/>
    <w:rsid w:val="00AA527E"/>
    <w:rsid w:val="00AB1502"/>
    <w:rsid w:val="00AD3066"/>
    <w:rsid w:val="00AE111F"/>
    <w:rsid w:val="00AF4631"/>
    <w:rsid w:val="00B00ED6"/>
    <w:rsid w:val="00B11FAC"/>
    <w:rsid w:val="00B23850"/>
    <w:rsid w:val="00B41992"/>
    <w:rsid w:val="00B47AB1"/>
    <w:rsid w:val="00B53847"/>
    <w:rsid w:val="00B544B2"/>
    <w:rsid w:val="00B7373A"/>
    <w:rsid w:val="00B819B3"/>
    <w:rsid w:val="00B81FAF"/>
    <w:rsid w:val="00B92760"/>
    <w:rsid w:val="00BA0839"/>
    <w:rsid w:val="00BC3D1C"/>
    <w:rsid w:val="00BC79B7"/>
    <w:rsid w:val="00BF6E9F"/>
    <w:rsid w:val="00C01627"/>
    <w:rsid w:val="00C02B09"/>
    <w:rsid w:val="00C06418"/>
    <w:rsid w:val="00C16139"/>
    <w:rsid w:val="00C37C69"/>
    <w:rsid w:val="00C447B5"/>
    <w:rsid w:val="00C828B0"/>
    <w:rsid w:val="00CC2241"/>
    <w:rsid w:val="00CC29F4"/>
    <w:rsid w:val="00CD0780"/>
    <w:rsid w:val="00CD7671"/>
    <w:rsid w:val="00CE2B95"/>
    <w:rsid w:val="00CE7049"/>
    <w:rsid w:val="00D033D4"/>
    <w:rsid w:val="00D24E78"/>
    <w:rsid w:val="00D313C8"/>
    <w:rsid w:val="00D5016E"/>
    <w:rsid w:val="00D654B8"/>
    <w:rsid w:val="00D713C6"/>
    <w:rsid w:val="00D73F1F"/>
    <w:rsid w:val="00D75D73"/>
    <w:rsid w:val="00D91598"/>
    <w:rsid w:val="00DE6E02"/>
    <w:rsid w:val="00E12AAC"/>
    <w:rsid w:val="00E26197"/>
    <w:rsid w:val="00E32EC0"/>
    <w:rsid w:val="00E361EF"/>
    <w:rsid w:val="00E36DD9"/>
    <w:rsid w:val="00E41BC3"/>
    <w:rsid w:val="00E504EF"/>
    <w:rsid w:val="00E65233"/>
    <w:rsid w:val="00E81FCE"/>
    <w:rsid w:val="00E85851"/>
    <w:rsid w:val="00E90F33"/>
    <w:rsid w:val="00EA5EEC"/>
    <w:rsid w:val="00EA6330"/>
    <w:rsid w:val="00EB03B0"/>
    <w:rsid w:val="00EC36B2"/>
    <w:rsid w:val="00ED428D"/>
    <w:rsid w:val="00ED7DE9"/>
    <w:rsid w:val="00EE43E5"/>
    <w:rsid w:val="00F167A5"/>
    <w:rsid w:val="00F31AB9"/>
    <w:rsid w:val="00F31F76"/>
    <w:rsid w:val="00F344F7"/>
    <w:rsid w:val="00F50D4E"/>
    <w:rsid w:val="00F57FA9"/>
    <w:rsid w:val="00F61CC2"/>
    <w:rsid w:val="00F83ABD"/>
    <w:rsid w:val="00F97431"/>
    <w:rsid w:val="00FB6486"/>
    <w:rsid w:val="00FC5E40"/>
    <w:rsid w:val="00FD5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FDA4-5FB0-4839-B9D5-104397D0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User</cp:lastModifiedBy>
  <cp:revision>2</cp:revision>
  <cp:lastPrinted>2021-03-23T08:27:00Z</cp:lastPrinted>
  <dcterms:created xsi:type="dcterms:W3CDTF">2021-03-26T11:17:00Z</dcterms:created>
  <dcterms:modified xsi:type="dcterms:W3CDTF">2021-03-26T11:17:00Z</dcterms:modified>
</cp:coreProperties>
</file>