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E2" w:rsidRDefault="00BF2EE2" w:rsidP="00BF2E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ПРОЕКТ</w:t>
      </w:r>
    </w:p>
    <w:p w:rsidR="00BF2EE2" w:rsidRDefault="00BF2EE2" w:rsidP="00BF2E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02028" w:rsidRDefault="00BF2EE2" w:rsidP="00BF2EE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Исполнительный  комитет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</w:t>
      </w:r>
    </w:p>
    <w:p w:rsidR="00BF2EE2" w:rsidRDefault="00BF2EE2" w:rsidP="00BF2EE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F2EE2" w:rsidRDefault="00BF2EE2" w:rsidP="00BF2EE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F2EE2" w:rsidRDefault="00BF2EE2" w:rsidP="00BF2E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F2EE2" w:rsidRDefault="00BF2EE2" w:rsidP="00BF2E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F2EE2" w:rsidRDefault="00BF2EE2" w:rsidP="00BF2E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F2EE2" w:rsidRDefault="00BF2EE2" w:rsidP="00BF2E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F2EE2" w:rsidRDefault="00734613" w:rsidP="00BF2E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</w:p>
    <w:p w:rsidR="00BF2EE2" w:rsidRDefault="00646928" w:rsidP="00BF2E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отдельные</w:t>
      </w:r>
      <w:r w:rsidR="00734613">
        <w:rPr>
          <w:rFonts w:ascii="Times New Roman" w:hAnsi="Times New Roman" w:cs="Times New Roman"/>
          <w:sz w:val="28"/>
          <w:szCs w:val="28"/>
        </w:rPr>
        <w:t xml:space="preserve"> постановления </w:t>
      </w:r>
    </w:p>
    <w:p w:rsidR="00BF2EE2" w:rsidRDefault="00734613" w:rsidP="00BF2E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34613" w:rsidRDefault="00734613" w:rsidP="00BF2E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1C0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46928" w:rsidRDefault="00646928" w:rsidP="00BF2EE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34613" w:rsidRDefault="00734613" w:rsidP="001C0C88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613" w:rsidRPr="009E4B6D" w:rsidRDefault="00B7085B" w:rsidP="00286D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B6D">
        <w:rPr>
          <w:rFonts w:ascii="Times New Roman" w:hAnsi="Times New Roman" w:cs="Times New Roman"/>
          <w:sz w:val="28"/>
          <w:szCs w:val="28"/>
        </w:rPr>
        <w:t>В</w:t>
      </w:r>
      <w:r w:rsidR="00734613">
        <w:rPr>
          <w:rFonts w:ascii="Times New Roman" w:hAnsi="Times New Roman" w:cs="Times New Roman"/>
          <w:sz w:val="28"/>
          <w:szCs w:val="28"/>
        </w:rPr>
        <w:t xml:space="preserve"> связи с принятием </w:t>
      </w:r>
      <w:r w:rsidR="00646928">
        <w:rPr>
          <w:rFonts w:ascii="Times New Roman" w:hAnsi="Times New Roman" w:cs="Times New Roman"/>
          <w:sz w:val="28"/>
          <w:szCs w:val="28"/>
        </w:rPr>
        <w:t>п</w:t>
      </w:r>
      <w:r w:rsidR="00AE75AC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5 апреля 2022 года № 590 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</w:t>
      </w:r>
      <w:r w:rsidRPr="009E4B6D">
        <w:rPr>
          <w:rFonts w:ascii="Times New Roman" w:hAnsi="Times New Roman" w:cs="Times New Roman"/>
          <w:sz w:val="28"/>
          <w:szCs w:val="28"/>
        </w:rPr>
        <w:t xml:space="preserve">, </w:t>
      </w:r>
      <w:r w:rsidR="009E4B6D">
        <w:rPr>
          <w:rFonts w:ascii="Times New Roman" w:hAnsi="Times New Roman" w:cs="Times New Roman"/>
          <w:sz w:val="28"/>
          <w:szCs w:val="28"/>
        </w:rPr>
        <w:t xml:space="preserve">Исполнительный комитет Нижнекамского муниципального района </w:t>
      </w:r>
      <w:r w:rsidRPr="009E4B6D">
        <w:rPr>
          <w:rFonts w:ascii="Times New Roman" w:hAnsi="Times New Roman" w:cs="Times New Roman"/>
          <w:sz w:val="28"/>
          <w:szCs w:val="28"/>
        </w:rPr>
        <w:t>постановля</w:t>
      </w:r>
      <w:r w:rsidR="009E4B6D">
        <w:rPr>
          <w:rFonts w:ascii="Times New Roman" w:hAnsi="Times New Roman" w:cs="Times New Roman"/>
          <w:sz w:val="28"/>
          <w:szCs w:val="28"/>
        </w:rPr>
        <w:t>ет</w:t>
      </w:r>
      <w:r w:rsidRPr="009E4B6D">
        <w:rPr>
          <w:rFonts w:ascii="Times New Roman" w:hAnsi="Times New Roman" w:cs="Times New Roman"/>
          <w:sz w:val="28"/>
          <w:szCs w:val="28"/>
        </w:rPr>
        <w:t>:</w:t>
      </w:r>
    </w:p>
    <w:p w:rsidR="00734613" w:rsidRDefault="00B7085B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B6D">
        <w:rPr>
          <w:rFonts w:ascii="Times New Roman" w:hAnsi="Times New Roman" w:cs="Times New Roman"/>
          <w:sz w:val="28"/>
          <w:szCs w:val="28"/>
        </w:rPr>
        <w:t xml:space="preserve">1. </w:t>
      </w:r>
      <w:r w:rsidR="00734613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Нижнекамского </w:t>
      </w:r>
      <w:r w:rsidR="001C0C8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34613">
        <w:rPr>
          <w:rFonts w:ascii="Times New Roman" w:hAnsi="Times New Roman" w:cs="Times New Roman"/>
          <w:sz w:val="28"/>
          <w:szCs w:val="28"/>
        </w:rPr>
        <w:t xml:space="preserve">муниципального района от 20.08.2021 </w:t>
      </w:r>
      <w:r w:rsidR="00646928">
        <w:rPr>
          <w:rFonts w:ascii="Times New Roman" w:hAnsi="Times New Roman" w:cs="Times New Roman"/>
          <w:sz w:val="28"/>
          <w:szCs w:val="28"/>
        </w:rPr>
        <w:t xml:space="preserve">года </w:t>
      </w:r>
      <w:r w:rsidR="00734613">
        <w:rPr>
          <w:rFonts w:ascii="Times New Roman" w:hAnsi="Times New Roman" w:cs="Times New Roman"/>
          <w:sz w:val="28"/>
          <w:szCs w:val="28"/>
        </w:rPr>
        <w:t>№ 755 «</w:t>
      </w:r>
      <w:r w:rsidR="00734613" w:rsidRPr="009E4B6D">
        <w:rPr>
          <w:rFonts w:ascii="Times New Roman" w:hAnsi="Times New Roman" w:cs="Times New Roman"/>
          <w:sz w:val="28"/>
          <w:szCs w:val="28"/>
        </w:rPr>
        <w:t>О порядке предоставления субсидий из бюджета Нижнекамского муниципального района на финансовое обеспечение (возмещение) недополученных доходов организациям, предоставляющим льготы</w:t>
      </w:r>
      <w:r w:rsidR="001C0C8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4613" w:rsidRPr="009E4B6D">
        <w:rPr>
          <w:rFonts w:ascii="Times New Roman" w:hAnsi="Times New Roman" w:cs="Times New Roman"/>
          <w:sz w:val="28"/>
          <w:szCs w:val="28"/>
        </w:rPr>
        <w:t xml:space="preserve"> в виде освобождения от уплаты арендных и коммунальных платежей арендаторам, </w:t>
      </w:r>
      <w:r w:rsidR="001C0C88">
        <w:rPr>
          <w:rFonts w:ascii="Times New Roman" w:hAnsi="Times New Roman" w:cs="Times New Roman"/>
          <w:sz w:val="28"/>
          <w:szCs w:val="28"/>
        </w:rPr>
        <w:t xml:space="preserve">        </w:t>
      </w:r>
      <w:r w:rsidR="00734613" w:rsidRPr="009E4B6D">
        <w:rPr>
          <w:rFonts w:ascii="Times New Roman" w:hAnsi="Times New Roman" w:cs="Times New Roman"/>
          <w:sz w:val="28"/>
          <w:szCs w:val="28"/>
        </w:rPr>
        <w:t>в том числе ведущим крестьянско-фермерское хозяйство (КФХ) или личное</w:t>
      </w:r>
      <w:r w:rsidR="001C0C8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34613" w:rsidRPr="009E4B6D">
        <w:rPr>
          <w:rFonts w:ascii="Times New Roman" w:hAnsi="Times New Roman" w:cs="Times New Roman"/>
          <w:sz w:val="28"/>
          <w:szCs w:val="28"/>
        </w:rPr>
        <w:t xml:space="preserve"> подсобное хозяйство (ЛПХ) в Нижнекамском муниципальном районе и реализующим сельскохозяйственную продукцию собственного производства, при условии</w:t>
      </w:r>
      <w:r w:rsidR="00734613">
        <w:rPr>
          <w:rFonts w:ascii="Times New Roman" w:hAnsi="Times New Roman" w:cs="Times New Roman"/>
          <w:sz w:val="28"/>
          <w:szCs w:val="28"/>
        </w:rPr>
        <w:t>,</w:t>
      </w:r>
      <w:r w:rsidR="00734613" w:rsidRPr="009E4B6D">
        <w:rPr>
          <w:rFonts w:ascii="Times New Roman" w:hAnsi="Times New Roman" w:cs="Times New Roman"/>
          <w:sz w:val="28"/>
          <w:szCs w:val="28"/>
        </w:rPr>
        <w:t xml:space="preserve"> что доля таких арендаторов составляет не менее 10% от общих площадей </w:t>
      </w:r>
      <w:r w:rsidR="001C0C8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34613" w:rsidRPr="009E4B6D">
        <w:rPr>
          <w:rFonts w:ascii="Times New Roman" w:hAnsi="Times New Roman" w:cs="Times New Roman"/>
          <w:sz w:val="28"/>
          <w:szCs w:val="28"/>
        </w:rPr>
        <w:t>помещений, предоставляемых в аренду</w:t>
      </w:r>
      <w:r w:rsidR="00734613">
        <w:rPr>
          <w:rFonts w:ascii="Times New Roman" w:hAnsi="Times New Roman" w:cs="Times New Roman"/>
          <w:sz w:val="28"/>
          <w:szCs w:val="28"/>
        </w:rPr>
        <w:t>»</w:t>
      </w:r>
      <w:r w:rsidR="00646928">
        <w:rPr>
          <w:rFonts w:ascii="Times New Roman" w:hAnsi="Times New Roman" w:cs="Times New Roman"/>
          <w:sz w:val="28"/>
          <w:szCs w:val="28"/>
        </w:rPr>
        <w:t xml:space="preserve">(далее –постановление) </w:t>
      </w:r>
      <w:r w:rsidR="0073461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46928" w:rsidRDefault="00646928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 постановления слова «Беляева Р.И.» заменить словами «Булатова Р.Ф.»;</w:t>
      </w:r>
    </w:p>
    <w:p w:rsidR="00AD2A28" w:rsidRDefault="00AD2A28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</w:t>
      </w:r>
      <w:r w:rsidR="00646928">
        <w:rPr>
          <w:rFonts w:ascii="Times New Roman" w:hAnsi="Times New Roman" w:cs="Times New Roman"/>
          <w:sz w:val="28"/>
          <w:szCs w:val="28"/>
        </w:rPr>
        <w:t>и</w:t>
      </w:r>
      <w:r w:rsidR="001C0C8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4692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3258" w:rsidRDefault="00F83258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46928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BB45DB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</w:p>
    <w:p w:rsidR="00AE75AC" w:rsidRDefault="00AE75AC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дополнить </w:t>
      </w:r>
      <w:r w:rsidR="0091741E">
        <w:rPr>
          <w:rFonts w:ascii="Times New Roman" w:hAnsi="Times New Roman" w:cs="Times New Roman"/>
          <w:sz w:val="28"/>
          <w:szCs w:val="28"/>
        </w:rPr>
        <w:t>абзацем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7335" w:rsidRDefault="00D2099F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741E">
        <w:rPr>
          <w:rFonts w:ascii="Times New Roman" w:hAnsi="Times New Roman" w:cs="Times New Roman"/>
          <w:sz w:val="28"/>
          <w:szCs w:val="28"/>
        </w:rPr>
        <w:t xml:space="preserve">- </w:t>
      </w:r>
      <w:r w:rsidR="00EF0B6D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AE75AC">
        <w:rPr>
          <w:rFonts w:ascii="Times New Roman" w:hAnsi="Times New Roman" w:cs="Times New Roman"/>
          <w:sz w:val="28"/>
          <w:szCs w:val="28"/>
        </w:rPr>
        <w:t xml:space="preserve"> не должен находиться в перечне организаций и физических лиц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AE75AC">
        <w:rPr>
          <w:rFonts w:ascii="Times New Roman" w:hAnsi="Times New Roman" w:cs="Times New Roman"/>
          <w:sz w:val="28"/>
          <w:szCs w:val="28"/>
        </w:rPr>
        <w:t xml:space="preserve"> отношении которых имеются свед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75AC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об их причастности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 экстремисткой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или терроризму, либо в перечне организаций и физических лиц, в отношении которых имеются сведения</w:t>
      </w:r>
      <w:r w:rsidR="008F3732">
        <w:rPr>
          <w:rFonts w:ascii="Times New Roman" w:hAnsi="Times New Roman" w:cs="Times New Roman"/>
          <w:sz w:val="28"/>
          <w:szCs w:val="28"/>
        </w:rPr>
        <w:t xml:space="preserve"> об их причастности к распространению оружия массового унич</w:t>
      </w:r>
      <w:r w:rsidR="009A11E0">
        <w:rPr>
          <w:rFonts w:ascii="Times New Roman" w:hAnsi="Times New Roman" w:cs="Times New Roman"/>
          <w:sz w:val="28"/>
          <w:szCs w:val="28"/>
        </w:rPr>
        <w:t>т</w:t>
      </w:r>
      <w:r w:rsidR="008F3732">
        <w:rPr>
          <w:rFonts w:ascii="Times New Roman" w:hAnsi="Times New Roman" w:cs="Times New Roman"/>
          <w:sz w:val="28"/>
          <w:szCs w:val="28"/>
        </w:rPr>
        <w:t>ожения (в случае</w:t>
      </w:r>
      <w:r w:rsidR="009A11E0">
        <w:rPr>
          <w:rFonts w:ascii="Times New Roman" w:hAnsi="Times New Roman" w:cs="Times New Roman"/>
          <w:sz w:val="28"/>
          <w:szCs w:val="28"/>
        </w:rPr>
        <w:t>, ес</w:t>
      </w:r>
      <w:r w:rsidR="008F3732">
        <w:rPr>
          <w:rFonts w:ascii="Times New Roman" w:hAnsi="Times New Roman" w:cs="Times New Roman"/>
          <w:sz w:val="28"/>
          <w:szCs w:val="28"/>
        </w:rPr>
        <w:t>ли такие требования предусмотрены правовым актом)</w:t>
      </w:r>
      <w:r w:rsidR="0091741E">
        <w:rPr>
          <w:rFonts w:ascii="Times New Roman" w:hAnsi="Times New Roman" w:cs="Times New Roman"/>
          <w:sz w:val="28"/>
          <w:szCs w:val="28"/>
        </w:rPr>
        <w:t>»,</w:t>
      </w:r>
    </w:p>
    <w:p w:rsidR="0091741E" w:rsidRDefault="00BB45DB" w:rsidP="0091741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пункте </w:t>
      </w:r>
      <w:r w:rsidR="009A11E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9A11E0">
        <w:rPr>
          <w:rFonts w:ascii="Times New Roman" w:hAnsi="Times New Roman" w:cs="Times New Roman"/>
          <w:sz w:val="28"/>
          <w:szCs w:val="28"/>
        </w:rPr>
        <w:t>1 декабря 2021 года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A11E0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9A11E0">
        <w:rPr>
          <w:rFonts w:ascii="Times New Roman" w:hAnsi="Times New Roman" w:cs="Times New Roman"/>
          <w:sz w:val="28"/>
          <w:szCs w:val="28"/>
        </w:rPr>
        <w:t>декабря  текущего</w:t>
      </w:r>
      <w:proofErr w:type="gramEnd"/>
      <w:r w:rsidR="009A11E0">
        <w:rPr>
          <w:rFonts w:ascii="Times New Roman" w:hAnsi="Times New Roman" w:cs="Times New Roman"/>
          <w:sz w:val="28"/>
          <w:szCs w:val="28"/>
        </w:rPr>
        <w:t xml:space="preserve"> </w:t>
      </w:r>
      <w:r w:rsidR="00D8758B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9A11E0">
        <w:rPr>
          <w:rFonts w:ascii="Times New Roman" w:hAnsi="Times New Roman" w:cs="Times New Roman"/>
          <w:sz w:val="28"/>
          <w:szCs w:val="28"/>
        </w:rPr>
        <w:t>год</w:t>
      </w:r>
      <w:r w:rsidR="00D8758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741E">
        <w:rPr>
          <w:rFonts w:ascii="Times New Roman" w:hAnsi="Times New Roman" w:cs="Times New Roman"/>
          <w:sz w:val="28"/>
          <w:szCs w:val="28"/>
        </w:rPr>
        <w:t>,</w:t>
      </w:r>
    </w:p>
    <w:p w:rsidR="009A11E0" w:rsidRDefault="009A11E0" w:rsidP="001C0C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91741E">
        <w:rPr>
          <w:rFonts w:ascii="Times New Roman" w:hAnsi="Times New Roman" w:cs="Times New Roman"/>
          <w:sz w:val="28"/>
          <w:szCs w:val="28"/>
        </w:rPr>
        <w:t xml:space="preserve">главы 3 </w:t>
      </w:r>
      <w:r>
        <w:rPr>
          <w:rFonts w:ascii="Times New Roman" w:hAnsi="Times New Roman" w:cs="Times New Roman"/>
          <w:sz w:val="28"/>
          <w:szCs w:val="28"/>
        </w:rPr>
        <w:t xml:space="preserve">слова «15 декабря 2021 года» заменить словами «15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декабря  текущего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58B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>
        <w:rPr>
          <w:rFonts w:ascii="Times New Roman" w:hAnsi="Times New Roman" w:cs="Times New Roman"/>
          <w:sz w:val="28"/>
          <w:szCs w:val="28"/>
        </w:rPr>
        <w:t xml:space="preserve">года», слова «20 декабря 2021 года» заменить словами «20 декабря текущего </w:t>
      </w:r>
      <w:r w:rsidR="00D8758B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91741E">
        <w:rPr>
          <w:rFonts w:ascii="Times New Roman" w:hAnsi="Times New Roman" w:cs="Times New Roman"/>
          <w:sz w:val="28"/>
          <w:szCs w:val="28"/>
        </w:rPr>
        <w:t>года»;</w:t>
      </w:r>
    </w:p>
    <w:p w:rsidR="00AD2A28" w:rsidRDefault="00AD2A28" w:rsidP="001C0C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1C0C88">
        <w:rPr>
          <w:rFonts w:ascii="Times New Roman" w:hAnsi="Times New Roman" w:cs="Times New Roman"/>
          <w:sz w:val="28"/>
          <w:szCs w:val="28"/>
        </w:rPr>
        <w:t xml:space="preserve">№ </w:t>
      </w:r>
      <w:r w:rsidR="00D14A66">
        <w:rPr>
          <w:rFonts w:ascii="Times New Roman" w:hAnsi="Times New Roman" w:cs="Times New Roman"/>
          <w:sz w:val="28"/>
          <w:szCs w:val="28"/>
        </w:rPr>
        <w:t>2</w:t>
      </w:r>
      <w:r w:rsidR="0091741E">
        <w:rPr>
          <w:rFonts w:ascii="Times New Roman" w:hAnsi="Times New Roman" w:cs="Times New Roman"/>
          <w:sz w:val="28"/>
          <w:szCs w:val="28"/>
        </w:rPr>
        <w:t xml:space="preserve"> к приложению №1 к постановлению:</w:t>
      </w:r>
    </w:p>
    <w:p w:rsidR="009A11E0" w:rsidRDefault="009A11E0" w:rsidP="001C0C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наименовании 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 2021 году» </w:t>
      </w:r>
      <w:r w:rsidR="0091741E">
        <w:rPr>
          <w:rFonts w:ascii="Times New Roman" w:hAnsi="Times New Roman" w:cs="Times New Roman"/>
          <w:sz w:val="28"/>
          <w:szCs w:val="28"/>
        </w:rPr>
        <w:t>заменить словами «в 20____году»;</w:t>
      </w:r>
    </w:p>
    <w:p w:rsidR="009A11E0" w:rsidRDefault="009A11E0" w:rsidP="001C0C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преамбуле 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Айдара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Габдуллазановича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заменить</w:t>
      </w:r>
      <w:r w:rsidR="0091741E">
        <w:rPr>
          <w:rFonts w:ascii="Times New Roman" w:hAnsi="Times New Roman" w:cs="Times New Roman"/>
          <w:sz w:val="28"/>
          <w:szCs w:val="28"/>
        </w:rPr>
        <w:t xml:space="preserve"> прочерком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741E">
        <w:rPr>
          <w:rFonts w:ascii="Times New Roman" w:hAnsi="Times New Roman" w:cs="Times New Roman"/>
          <w:sz w:val="28"/>
          <w:szCs w:val="28"/>
        </w:rPr>
        <w:t>цифру</w:t>
      </w:r>
      <w:r>
        <w:rPr>
          <w:rFonts w:ascii="Times New Roman" w:hAnsi="Times New Roman" w:cs="Times New Roman"/>
          <w:sz w:val="28"/>
          <w:szCs w:val="28"/>
        </w:rPr>
        <w:t xml:space="preserve"> «2021» заменить слов</w:t>
      </w:r>
      <w:r w:rsidR="009174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«20_____»;</w:t>
      </w:r>
    </w:p>
    <w:p w:rsidR="00D14A66" w:rsidRDefault="0091741E" w:rsidP="001C0C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1.1</w:t>
      </w:r>
      <w:r w:rsidR="00D14A66">
        <w:rPr>
          <w:rFonts w:ascii="Times New Roman" w:hAnsi="Times New Roman" w:cs="Times New Roman"/>
          <w:sz w:val="28"/>
          <w:szCs w:val="28"/>
        </w:rPr>
        <w:t xml:space="preserve"> слова «в 2021 году» заменить словами </w:t>
      </w:r>
      <w:proofErr w:type="gramStart"/>
      <w:r w:rsidR="00D14A66">
        <w:rPr>
          <w:rFonts w:ascii="Times New Roman" w:hAnsi="Times New Roman" w:cs="Times New Roman"/>
          <w:sz w:val="28"/>
          <w:szCs w:val="28"/>
        </w:rPr>
        <w:t>« в</w:t>
      </w:r>
      <w:proofErr w:type="gramEnd"/>
      <w:r w:rsidR="00D14A66">
        <w:rPr>
          <w:rFonts w:ascii="Times New Roman" w:hAnsi="Times New Roman" w:cs="Times New Roman"/>
          <w:sz w:val="28"/>
          <w:szCs w:val="28"/>
        </w:rPr>
        <w:t xml:space="preserve"> 20___ году»;</w:t>
      </w:r>
    </w:p>
    <w:p w:rsidR="00D14A66" w:rsidRDefault="00D14A66" w:rsidP="001C0C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3.2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1</w:t>
      </w:r>
      <w:proofErr w:type="gramEnd"/>
      <w:r w:rsidR="00E10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2021 года» заменить словами «1 декабря 20___ года»;</w:t>
      </w:r>
    </w:p>
    <w:p w:rsidR="00D14A66" w:rsidRDefault="00D14A66" w:rsidP="001C0C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 слов</w:t>
      </w:r>
      <w:r w:rsidR="009174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«целей» заменить словами «результатов»;</w:t>
      </w:r>
    </w:p>
    <w:p w:rsidR="0091741E" w:rsidRDefault="00303757" w:rsidP="003037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4.5  следующего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содержания: </w:t>
      </w:r>
    </w:p>
    <w:p w:rsidR="00303757" w:rsidRDefault="00303757" w:rsidP="003037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741E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 xml:space="preserve">Получатель субсидии согласен на </w:t>
      </w:r>
      <w:r w:rsidRPr="00F17335">
        <w:rPr>
          <w:rFonts w:ascii="Times New Roman" w:hAnsi="Times New Roman" w:cs="Times New Roman"/>
          <w:sz w:val="28"/>
          <w:szCs w:val="28"/>
        </w:rPr>
        <w:t>осуществление Исполнительным комитетом и органом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финансового контроля </w:t>
      </w:r>
      <w:r w:rsidRPr="00F17335">
        <w:rPr>
          <w:rFonts w:ascii="Times New Roman" w:hAnsi="Times New Roman" w:cs="Times New Roman"/>
          <w:sz w:val="28"/>
          <w:szCs w:val="28"/>
        </w:rPr>
        <w:t xml:space="preserve">проверок соблюдения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 </w:t>
      </w:r>
      <w:hyperlink r:id="rId6" w:history="1">
        <w:r w:rsidRPr="00F17335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F1733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F17335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F17335">
        <w:rPr>
          <w:rFonts w:ascii="Times New Roman" w:hAnsi="Times New Roman" w:cs="Times New Roman"/>
          <w:sz w:val="28"/>
          <w:szCs w:val="28"/>
        </w:rPr>
        <w:t xml:space="preserve"> Бюджетного               кодекса Российской Федерации»;</w:t>
      </w:r>
    </w:p>
    <w:p w:rsidR="00D14A66" w:rsidRDefault="00D14A66" w:rsidP="001C0C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5.3 слова «усло</w:t>
      </w:r>
      <w:r w:rsidR="00EC69A4">
        <w:rPr>
          <w:rFonts w:ascii="Times New Roman" w:hAnsi="Times New Roman" w:cs="Times New Roman"/>
          <w:sz w:val="28"/>
          <w:szCs w:val="28"/>
        </w:rPr>
        <w:t>вий и целей» заменить словами «</w:t>
      </w:r>
      <w:r>
        <w:rPr>
          <w:rFonts w:ascii="Times New Roman" w:hAnsi="Times New Roman" w:cs="Times New Roman"/>
          <w:sz w:val="28"/>
          <w:szCs w:val="28"/>
        </w:rPr>
        <w:t>порядка и условий»;</w:t>
      </w:r>
    </w:p>
    <w:p w:rsidR="00CF513F" w:rsidRDefault="0091741E" w:rsidP="00CF513F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14A66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3757">
        <w:rPr>
          <w:rFonts w:ascii="Times New Roman" w:hAnsi="Times New Roman" w:cs="Times New Roman"/>
          <w:sz w:val="28"/>
          <w:szCs w:val="28"/>
        </w:rPr>
        <w:t xml:space="preserve"> 6</w:t>
      </w:r>
      <w:r w:rsidR="00D14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 </w:t>
      </w:r>
      <w:r w:rsidR="00286D8E">
        <w:rPr>
          <w:rFonts w:ascii="Times New Roman" w:hAnsi="Times New Roman" w:cs="Times New Roman"/>
          <w:sz w:val="28"/>
          <w:szCs w:val="28"/>
        </w:rPr>
        <w:t>«Порядок осущест</w:t>
      </w:r>
      <w:r w:rsidR="00CF513F">
        <w:rPr>
          <w:rFonts w:ascii="Times New Roman" w:hAnsi="Times New Roman" w:cs="Times New Roman"/>
          <w:sz w:val="28"/>
          <w:szCs w:val="28"/>
        </w:rPr>
        <w:t>в</w:t>
      </w:r>
      <w:r w:rsidR="00286D8E">
        <w:rPr>
          <w:rFonts w:ascii="Times New Roman" w:hAnsi="Times New Roman" w:cs="Times New Roman"/>
          <w:sz w:val="28"/>
          <w:szCs w:val="28"/>
        </w:rPr>
        <w:t>ления контроля (</w:t>
      </w:r>
      <w:proofErr w:type="gramStart"/>
      <w:r w:rsidR="00286D8E">
        <w:rPr>
          <w:rFonts w:ascii="Times New Roman" w:hAnsi="Times New Roman" w:cs="Times New Roman"/>
          <w:sz w:val="28"/>
          <w:szCs w:val="28"/>
        </w:rPr>
        <w:t>мониторинга)  за</w:t>
      </w:r>
      <w:proofErr w:type="gramEnd"/>
      <w:r w:rsidR="00286D8E">
        <w:rPr>
          <w:rFonts w:ascii="Times New Roman" w:hAnsi="Times New Roman" w:cs="Times New Roman"/>
          <w:sz w:val="28"/>
          <w:szCs w:val="28"/>
        </w:rPr>
        <w:t xml:space="preserve"> соблюдением условий 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B3AFB">
        <w:rPr>
          <w:rFonts w:ascii="Times New Roman" w:hAnsi="Times New Roman" w:cs="Times New Roman"/>
          <w:sz w:val="28"/>
          <w:szCs w:val="28"/>
        </w:rPr>
        <w:t>»</w:t>
      </w:r>
      <w:r w:rsidR="00CF513F">
        <w:rPr>
          <w:rFonts w:ascii="Times New Roman" w:hAnsi="Times New Roman" w:cs="Times New Roman"/>
          <w:sz w:val="28"/>
          <w:szCs w:val="28"/>
        </w:rPr>
        <w:t>;</w:t>
      </w:r>
    </w:p>
    <w:p w:rsidR="008B3AFB" w:rsidRDefault="008B3AFB" w:rsidP="00CF513F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6.1 слов</w:t>
      </w:r>
      <w:r w:rsidR="009174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«контроля» заметить словами «контроля (мониторинга)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="0091741E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="00917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«целей» заменить словами «условий и порядка»;</w:t>
      </w:r>
    </w:p>
    <w:p w:rsidR="008B3AFB" w:rsidRDefault="008B3AFB" w:rsidP="00CF513F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1741E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11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А.Г.Сайфутдинов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30CF">
        <w:rPr>
          <w:rFonts w:ascii="Times New Roman" w:hAnsi="Times New Roman" w:cs="Times New Roman"/>
          <w:sz w:val="28"/>
          <w:szCs w:val="28"/>
        </w:rPr>
        <w:t>заменить прочерком, цифру «2021» заменить словами «20____год».</w:t>
      </w:r>
    </w:p>
    <w:p w:rsidR="009F0509" w:rsidRDefault="008B3AFB" w:rsidP="009A7372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4613">
        <w:rPr>
          <w:rFonts w:ascii="Times New Roman" w:hAnsi="Times New Roman" w:cs="Times New Roman"/>
          <w:sz w:val="28"/>
          <w:szCs w:val="28"/>
        </w:rPr>
        <w:t xml:space="preserve">. </w:t>
      </w:r>
      <w:r w:rsidR="009F0509">
        <w:rPr>
          <w:rFonts w:ascii="Times New Roman" w:hAnsi="Times New Roman" w:cs="Times New Roman"/>
          <w:sz w:val="28"/>
          <w:szCs w:val="28"/>
        </w:rPr>
        <w:t xml:space="preserve"> Внести в постановление Исполнительного комитета Нижнекамского муниципального района от </w:t>
      </w:r>
      <w:r w:rsidR="009F0509" w:rsidRPr="009F0509">
        <w:rPr>
          <w:rFonts w:ascii="Times New Roman" w:hAnsi="Times New Roman" w:cs="Times New Roman"/>
          <w:sz w:val="28"/>
          <w:szCs w:val="28"/>
        </w:rPr>
        <w:t>23</w:t>
      </w:r>
      <w:r w:rsidR="00AD3CB7">
        <w:rPr>
          <w:rFonts w:ascii="Times New Roman" w:hAnsi="Times New Roman" w:cs="Times New Roman"/>
          <w:sz w:val="28"/>
          <w:szCs w:val="28"/>
        </w:rPr>
        <w:t>.12.</w:t>
      </w:r>
      <w:r w:rsidR="009F0509" w:rsidRPr="009F0509">
        <w:rPr>
          <w:rFonts w:ascii="Times New Roman" w:hAnsi="Times New Roman" w:cs="Times New Roman"/>
          <w:sz w:val="28"/>
          <w:szCs w:val="28"/>
        </w:rPr>
        <w:t>2019</w:t>
      </w:r>
      <w:r w:rsidR="009F0509">
        <w:rPr>
          <w:rFonts w:ascii="Times New Roman" w:hAnsi="Times New Roman" w:cs="Times New Roman"/>
          <w:sz w:val="28"/>
          <w:szCs w:val="28"/>
        </w:rPr>
        <w:t xml:space="preserve"> </w:t>
      </w:r>
      <w:r w:rsidR="00984087">
        <w:rPr>
          <w:rFonts w:ascii="Times New Roman" w:hAnsi="Times New Roman" w:cs="Times New Roman"/>
          <w:sz w:val="28"/>
          <w:szCs w:val="28"/>
        </w:rPr>
        <w:t xml:space="preserve">года </w:t>
      </w:r>
      <w:r w:rsidR="009F0509">
        <w:rPr>
          <w:rFonts w:ascii="Times New Roman" w:hAnsi="Times New Roman" w:cs="Times New Roman"/>
          <w:sz w:val="28"/>
          <w:szCs w:val="28"/>
        </w:rPr>
        <w:t>№ 892 «</w:t>
      </w:r>
      <w:r w:rsidR="009F0509" w:rsidRPr="009F0509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на возмещение части затрат на приобретение нетелей и кормов для содержания молочных коров личным подсобным хозяйствам, имеющим две </w:t>
      </w:r>
      <w:proofErr w:type="gramStart"/>
      <w:r w:rsidR="009F0509" w:rsidRPr="009F0509">
        <w:rPr>
          <w:rFonts w:ascii="Times New Roman" w:hAnsi="Times New Roman" w:cs="Times New Roman"/>
          <w:sz w:val="28"/>
          <w:szCs w:val="28"/>
        </w:rPr>
        <w:t>и  более</w:t>
      </w:r>
      <w:proofErr w:type="gramEnd"/>
      <w:r w:rsidR="008F5DB4">
        <w:rPr>
          <w:rFonts w:ascii="Times New Roman" w:hAnsi="Times New Roman" w:cs="Times New Roman"/>
          <w:sz w:val="28"/>
          <w:szCs w:val="28"/>
        </w:rPr>
        <w:t xml:space="preserve"> </w:t>
      </w:r>
      <w:r w:rsidR="009F0509" w:rsidRPr="009F0509">
        <w:rPr>
          <w:rFonts w:ascii="Times New Roman" w:hAnsi="Times New Roman" w:cs="Times New Roman"/>
          <w:sz w:val="28"/>
          <w:szCs w:val="28"/>
        </w:rPr>
        <w:t>молочных коров</w:t>
      </w:r>
      <w:r w:rsidR="009F0509">
        <w:rPr>
          <w:rFonts w:ascii="Times New Roman" w:hAnsi="Times New Roman" w:cs="Times New Roman"/>
          <w:sz w:val="28"/>
          <w:szCs w:val="28"/>
        </w:rPr>
        <w:t>»</w:t>
      </w:r>
      <w:r w:rsidR="00984087">
        <w:rPr>
          <w:rFonts w:ascii="Times New Roman" w:hAnsi="Times New Roman" w:cs="Times New Roman"/>
          <w:sz w:val="28"/>
          <w:szCs w:val="28"/>
        </w:rPr>
        <w:t xml:space="preserve"> (далее-постановлени</w:t>
      </w:r>
      <w:r w:rsidR="00006426">
        <w:rPr>
          <w:rFonts w:ascii="Times New Roman" w:hAnsi="Times New Roman" w:cs="Times New Roman"/>
          <w:sz w:val="28"/>
          <w:szCs w:val="28"/>
        </w:rPr>
        <w:t>е</w:t>
      </w:r>
      <w:r w:rsidR="00984087">
        <w:rPr>
          <w:rFonts w:ascii="Times New Roman" w:hAnsi="Times New Roman" w:cs="Times New Roman"/>
          <w:sz w:val="28"/>
          <w:szCs w:val="28"/>
        </w:rPr>
        <w:t>)</w:t>
      </w:r>
      <w:r w:rsidR="009F050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C0A25" w:rsidRDefault="00006426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0A25">
        <w:rPr>
          <w:rFonts w:ascii="Times New Roman" w:hAnsi="Times New Roman" w:cs="Times New Roman"/>
          <w:sz w:val="28"/>
          <w:szCs w:val="28"/>
        </w:rPr>
        <w:t xml:space="preserve"> преамбуле постановления слова «</w:t>
      </w:r>
      <w:r w:rsidR="00A01E78">
        <w:rPr>
          <w:rFonts w:ascii="Times New Roman" w:hAnsi="Times New Roman" w:cs="Times New Roman"/>
          <w:sz w:val="28"/>
          <w:szCs w:val="28"/>
        </w:rPr>
        <w:t>, решением Совета Нижнекамского</w:t>
      </w:r>
      <w:r w:rsidR="00AA7990">
        <w:rPr>
          <w:rFonts w:ascii="Times New Roman" w:hAnsi="Times New Roman" w:cs="Times New Roman"/>
          <w:sz w:val="28"/>
          <w:szCs w:val="28"/>
        </w:rPr>
        <w:t xml:space="preserve"> </w:t>
      </w:r>
      <w:r w:rsidR="00A01E78">
        <w:rPr>
          <w:rFonts w:ascii="Times New Roman" w:hAnsi="Times New Roman" w:cs="Times New Roman"/>
          <w:sz w:val="28"/>
          <w:szCs w:val="28"/>
        </w:rPr>
        <w:t>мун</w:t>
      </w:r>
      <w:r w:rsidR="00AA7990">
        <w:rPr>
          <w:rFonts w:ascii="Times New Roman" w:hAnsi="Times New Roman" w:cs="Times New Roman"/>
          <w:sz w:val="28"/>
          <w:szCs w:val="28"/>
        </w:rPr>
        <w:t>и</w:t>
      </w:r>
      <w:r w:rsidR="00A01E78">
        <w:rPr>
          <w:rFonts w:ascii="Times New Roman" w:hAnsi="Times New Roman" w:cs="Times New Roman"/>
          <w:sz w:val="28"/>
          <w:szCs w:val="28"/>
        </w:rPr>
        <w:t xml:space="preserve">ципального </w:t>
      </w:r>
      <w:proofErr w:type="gramStart"/>
      <w:r w:rsidR="00A01E78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="00A01E78">
        <w:rPr>
          <w:rFonts w:ascii="Times New Roman" w:hAnsi="Times New Roman" w:cs="Times New Roman"/>
          <w:sz w:val="28"/>
          <w:szCs w:val="28"/>
        </w:rPr>
        <w:t xml:space="preserve"> 20 декабря</w:t>
      </w:r>
      <w:r w:rsidR="007C0A25">
        <w:rPr>
          <w:rFonts w:ascii="Times New Roman" w:hAnsi="Times New Roman" w:cs="Times New Roman"/>
          <w:sz w:val="28"/>
          <w:szCs w:val="28"/>
        </w:rPr>
        <w:t xml:space="preserve"> </w:t>
      </w:r>
      <w:r w:rsidR="00AA7990">
        <w:rPr>
          <w:rFonts w:ascii="Times New Roman" w:hAnsi="Times New Roman" w:cs="Times New Roman"/>
          <w:sz w:val="28"/>
          <w:szCs w:val="28"/>
        </w:rPr>
        <w:t xml:space="preserve">2019 года №80  «О внесении изменений и дополнений в решение Совета Нижнекамского муниципального района  от 19 декабря 2018 года № 76 «О бюджете Нижнекамского муниципального района на 2019 год и плановый  период 2020 и 2021 годов»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="00DF5BDF">
        <w:rPr>
          <w:rFonts w:ascii="Times New Roman" w:hAnsi="Times New Roman" w:cs="Times New Roman"/>
          <w:sz w:val="28"/>
          <w:szCs w:val="28"/>
        </w:rPr>
        <w:t>;</w:t>
      </w:r>
    </w:p>
    <w:p w:rsidR="009F0509" w:rsidRDefault="009F0509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</w:t>
      </w:r>
      <w:r w:rsidR="000064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DB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0642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5BDF" w:rsidRDefault="00006426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F5BDF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5BDF">
        <w:rPr>
          <w:rFonts w:ascii="Times New Roman" w:hAnsi="Times New Roman" w:cs="Times New Roman"/>
          <w:sz w:val="28"/>
          <w:szCs w:val="28"/>
        </w:rPr>
        <w:t xml:space="preserve"> 2 </w:t>
      </w:r>
      <w:r w:rsidR="00EA3153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EA3153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="00EA3153">
        <w:rPr>
          <w:rFonts w:ascii="Times New Roman" w:hAnsi="Times New Roman" w:cs="Times New Roman"/>
          <w:sz w:val="28"/>
          <w:szCs w:val="28"/>
        </w:rPr>
        <w:t xml:space="preserve"> и порядок предоставления субсидий»</w:t>
      </w:r>
    </w:p>
    <w:p w:rsidR="00006426" w:rsidRDefault="009A2631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2.1.2 </w:t>
      </w:r>
      <w:r w:rsidR="00E31CF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06426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E31CFF" w:rsidRDefault="00E31CFF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C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26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получатель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субсидии  не должен находиться в перечне организаций и физических лиц, в отношении которых имеются сведения об их причастности к экстремисткой деятельности или терроризму, либо в перечне организаций и физических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актом)»;</w:t>
      </w:r>
    </w:p>
    <w:p w:rsidR="00E31CFF" w:rsidRPr="00006426" w:rsidRDefault="00E31CFF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A2631">
        <w:rPr>
          <w:rFonts w:ascii="Times New Roman" w:hAnsi="Times New Roman" w:cs="Times New Roman"/>
          <w:sz w:val="28"/>
          <w:szCs w:val="28"/>
        </w:rPr>
        <w:t xml:space="preserve">абзаце одиннадцатом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9A26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2.2.4.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31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декабря 2020 года « заменить словами «  31 </w:t>
      </w:r>
      <w:r w:rsidRPr="00006426">
        <w:rPr>
          <w:rFonts w:ascii="Times New Roman" w:hAnsi="Times New Roman" w:cs="Times New Roman"/>
          <w:sz w:val="28"/>
          <w:szCs w:val="28"/>
        </w:rPr>
        <w:t xml:space="preserve">декабря текущего </w:t>
      </w:r>
      <w:r w:rsidR="00384830" w:rsidRPr="00006426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006426">
        <w:rPr>
          <w:rFonts w:ascii="Times New Roman" w:hAnsi="Times New Roman" w:cs="Times New Roman"/>
          <w:sz w:val="28"/>
          <w:szCs w:val="28"/>
        </w:rPr>
        <w:t>года», слова «</w:t>
      </w:r>
      <w:r w:rsidRPr="00006426">
        <w:rPr>
          <w:rFonts w:ascii="Times New Roman" w:hAnsi="Times New Roman" w:cs="Times New Roman"/>
          <w:sz w:val="28"/>
          <w:szCs w:val="28"/>
        </w:rPr>
        <w:t>1 феврал</w:t>
      </w:r>
      <w:r w:rsidR="00006426">
        <w:rPr>
          <w:rFonts w:ascii="Times New Roman" w:hAnsi="Times New Roman" w:cs="Times New Roman"/>
          <w:sz w:val="28"/>
          <w:szCs w:val="28"/>
        </w:rPr>
        <w:t>я 2021 года» заменить словами «</w:t>
      </w:r>
      <w:r w:rsidRPr="00006426">
        <w:rPr>
          <w:rFonts w:ascii="Times New Roman" w:hAnsi="Times New Roman" w:cs="Times New Roman"/>
          <w:sz w:val="28"/>
          <w:szCs w:val="28"/>
        </w:rPr>
        <w:t xml:space="preserve">1 февраля </w:t>
      </w:r>
      <w:r w:rsidR="00384830" w:rsidRPr="00006426">
        <w:rPr>
          <w:rFonts w:ascii="Times New Roman" w:hAnsi="Times New Roman" w:cs="Times New Roman"/>
          <w:sz w:val="28"/>
          <w:szCs w:val="28"/>
        </w:rPr>
        <w:t xml:space="preserve">финансового года, </w:t>
      </w:r>
      <w:r w:rsidRPr="00006426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384830" w:rsidRPr="00006426">
        <w:rPr>
          <w:rFonts w:ascii="Times New Roman" w:hAnsi="Times New Roman" w:cs="Times New Roman"/>
          <w:sz w:val="28"/>
          <w:szCs w:val="28"/>
        </w:rPr>
        <w:t>за отчетным</w:t>
      </w:r>
      <w:r w:rsidRPr="00006426">
        <w:rPr>
          <w:rFonts w:ascii="Times New Roman" w:hAnsi="Times New Roman" w:cs="Times New Roman"/>
          <w:sz w:val="28"/>
          <w:szCs w:val="28"/>
        </w:rPr>
        <w:t>».</w:t>
      </w:r>
    </w:p>
    <w:p w:rsidR="00D14707" w:rsidRDefault="00D14707" w:rsidP="001C0C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</w:t>
      </w:r>
      <w:r w:rsidR="00E31C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E31CFF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E31CFF">
        <w:rPr>
          <w:rFonts w:ascii="Times New Roman" w:hAnsi="Times New Roman" w:cs="Times New Roman"/>
          <w:sz w:val="28"/>
          <w:szCs w:val="28"/>
        </w:rPr>
        <w:t xml:space="preserve"> февраля 2021 года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E31CFF">
        <w:rPr>
          <w:rFonts w:ascii="Times New Roman" w:hAnsi="Times New Roman" w:cs="Times New Roman"/>
          <w:sz w:val="28"/>
          <w:szCs w:val="28"/>
        </w:rPr>
        <w:t xml:space="preserve"> 1 февраля </w:t>
      </w:r>
      <w:r w:rsidR="009A2631">
        <w:rPr>
          <w:rFonts w:ascii="Times New Roman" w:hAnsi="Times New Roman" w:cs="Times New Roman"/>
          <w:sz w:val="28"/>
          <w:szCs w:val="28"/>
        </w:rPr>
        <w:t xml:space="preserve">финансового года, </w:t>
      </w:r>
      <w:r w:rsidR="00E31CFF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9A2631">
        <w:rPr>
          <w:rFonts w:ascii="Times New Roman" w:hAnsi="Times New Roman" w:cs="Times New Roman"/>
          <w:sz w:val="28"/>
          <w:szCs w:val="28"/>
        </w:rPr>
        <w:t>за отчетным»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509" w:rsidRDefault="009F0509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D14707">
        <w:rPr>
          <w:rFonts w:ascii="Times New Roman" w:hAnsi="Times New Roman" w:cs="Times New Roman"/>
          <w:sz w:val="28"/>
          <w:szCs w:val="28"/>
        </w:rPr>
        <w:t>4.1</w:t>
      </w:r>
      <w:r w:rsidR="00E31C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слов</w:t>
      </w:r>
      <w:r w:rsidR="000064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31CFF"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z w:val="28"/>
          <w:szCs w:val="28"/>
        </w:rPr>
        <w:t>» заменить слов</w:t>
      </w:r>
      <w:r w:rsidR="000064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«</w:t>
      </w:r>
      <w:r w:rsidR="00E31CFF">
        <w:rPr>
          <w:rFonts w:ascii="Times New Roman" w:hAnsi="Times New Roman" w:cs="Times New Roman"/>
          <w:sz w:val="28"/>
          <w:szCs w:val="28"/>
        </w:rPr>
        <w:t>результатов»;</w:t>
      </w:r>
    </w:p>
    <w:p w:rsidR="00E31CFF" w:rsidRDefault="00E31CFF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№1 к </w:t>
      </w:r>
      <w:r w:rsidR="00006426">
        <w:rPr>
          <w:rFonts w:ascii="Times New Roman" w:hAnsi="Times New Roman" w:cs="Times New Roman"/>
          <w:sz w:val="28"/>
          <w:szCs w:val="28"/>
        </w:rPr>
        <w:t>приложению№1 к постановлению:</w:t>
      </w:r>
    </w:p>
    <w:p w:rsidR="00E31CFF" w:rsidRDefault="00006426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цифру </w:t>
      </w:r>
      <w:r w:rsidR="00E31CF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E31CFF">
        <w:rPr>
          <w:rFonts w:ascii="Times New Roman" w:hAnsi="Times New Roman" w:cs="Times New Roman"/>
          <w:sz w:val="28"/>
          <w:szCs w:val="28"/>
        </w:rPr>
        <w:t>2019»  заменить</w:t>
      </w:r>
      <w:proofErr w:type="gramEnd"/>
      <w:r w:rsidR="00E31CFF">
        <w:rPr>
          <w:rFonts w:ascii="Times New Roman" w:hAnsi="Times New Roman" w:cs="Times New Roman"/>
          <w:sz w:val="28"/>
          <w:szCs w:val="28"/>
        </w:rPr>
        <w:t xml:space="preserve"> </w:t>
      </w:r>
      <w:r w:rsidR="00EF47BE">
        <w:rPr>
          <w:rFonts w:ascii="Times New Roman" w:hAnsi="Times New Roman" w:cs="Times New Roman"/>
          <w:sz w:val="28"/>
          <w:szCs w:val="28"/>
        </w:rPr>
        <w:t>цифрой</w:t>
      </w:r>
      <w:r w:rsidR="00E31CFF">
        <w:rPr>
          <w:rFonts w:ascii="Times New Roman" w:hAnsi="Times New Roman" w:cs="Times New Roman"/>
          <w:sz w:val="28"/>
          <w:szCs w:val="28"/>
        </w:rPr>
        <w:t xml:space="preserve"> «202___»</w:t>
      </w:r>
    </w:p>
    <w:p w:rsidR="00B7085B" w:rsidRDefault="009A7372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0D39">
        <w:rPr>
          <w:rFonts w:ascii="Times New Roman" w:hAnsi="Times New Roman" w:cs="Times New Roman"/>
          <w:sz w:val="28"/>
          <w:szCs w:val="28"/>
        </w:rPr>
        <w:t xml:space="preserve">. </w:t>
      </w:r>
      <w:r w:rsidR="00B7085B" w:rsidRPr="009E4B6D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Нижнекамского муниципального района в информационно-телекоммуникационной сети </w:t>
      </w:r>
      <w:r w:rsidR="008F5DB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8F5DB4">
        <w:rPr>
          <w:rFonts w:ascii="Times New Roman" w:hAnsi="Times New Roman" w:cs="Times New Roman"/>
          <w:sz w:val="28"/>
          <w:szCs w:val="28"/>
        </w:rPr>
        <w:t xml:space="preserve">   </w:t>
      </w:r>
      <w:r w:rsidR="00B7085B" w:rsidRPr="009E4B6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7085B" w:rsidRPr="009E4B6D">
        <w:rPr>
          <w:rFonts w:ascii="Times New Roman" w:hAnsi="Times New Roman" w:cs="Times New Roman"/>
          <w:sz w:val="28"/>
          <w:szCs w:val="28"/>
        </w:rPr>
        <w:t>Интернет».</w:t>
      </w:r>
    </w:p>
    <w:p w:rsidR="00525A9E" w:rsidRPr="009E4B6D" w:rsidRDefault="009A7372" w:rsidP="001C0C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525A9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Руководителя Исполнительного комитета Нижнекамского муниципального района Республики Татарстан</w:t>
      </w:r>
      <w:r w:rsidR="00C2036B">
        <w:rPr>
          <w:rFonts w:ascii="Times New Roman" w:hAnsi="Times New Roman" w:cs="Times New Roman"/>
          <w:sz w:val="28"/>
          <w:szCs w:val="28"/>
        </w:rPr>
        <w:t xml:space="preserve"> Булатова Р.Ф.</w:t>
      </w:r>
    </w:p>
    <w:p w:rsidR="00B7085B" w:rsidRDefault="00B7085B" w:rsidP="00B7085B">
      <w:pPr>
        <w:spacing w:after="0" w:line="240" w:lineRule="auto"/>
        <w:ind w:left="7091"/>
        <w:jc w:val="both"/>
        <w:rPr>
          <w:rFonts w:ascii="Times New Roman" w:hAnsi="Times New Roman" w:cs="Times New Roman"/>
          <w:sz w:val="28"/>
          <w:szCs w:val="28"/>
        </w:rPr>
      </w:pPr>
    </w:p>
    <w:p w:rsidR="000456C7" w:rsidRDefault="000456C7" w:rsidP="00B7085B">
      <w:pPr>
        <w:spacing w:after="0" w:line="240" w:lineRule="auto"/>
        <w:ind w:left="70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34613" w:rsidRDefault="000456C7" w:rsidP="00B7085B">
      <w:pPr>
        <w:spacing w:after="0" w:line="240" w:lineRule="auto"/>
        <w:ind w:left="70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Р.Х.Муллин</w:t>
      </w:r>
      <w:proofErr w:type="spellEnd"/>
    </w:p>
    <w:sectPr w:rsidR="00734613" w:rsidSect="001C0C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7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99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7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3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59" w:hanging="2160"/>
      </w:pPr>
    </w:lvl>
  </w:abstractNum>
  <w:abstractNum w:abstractNumId="1" w15:restartNumberingAfterBreak="0">
    <w:nsid w:val="00000002"/>
    <w:multiLevelType w:val="multilevel"/>
    <w:tmpl w:val="00000002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1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3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5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7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39" w:hanging="180"/>
      </w:p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6"/>
      <w:numFmt w:val="decimal"/>
      <w:lvlText w:val="%1."/>
      <w:lvlJc w:val="left"/>
      <w:pPr>
        <w:tabs>
          <w:tab w:val="num" w:pos="0"/>
        </w:tabs>
        <w:ind w:left="73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7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9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1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3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99" w:hanging="180"/>
      </w:pPr>
    </w:lvl>
  </w:abstractNum>
  <w:abstractNum w:abstractNumId="3" w15:restartNumberingAfterBreak="0">
    <w:nsid w:val="22E43E1F"/>
    <w:multiLevelType w:val="multilevel"/>
    <w:tmpl w:val="622EDC54"/>
    <w:lvl w:ilvl="0">
      <w:start w:val="1"/>
      <w:numFmt w:val="decimal"/>
      <w:lvlText w:val="%1."/>
      <w:lvlJc w:val="left"/>
      <w:pPr>
        <w:ind w:left="379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099" w:hanging="720"/>
      </w:pPr>
    </w:lvl>
    <w:lvl w:ilvl="2">
      <w:start w:val="1"/>
      <w:numFmt w:val="decimal"/>
      <w:isLgl/>
      <w:lvlText w:val="%1.%2.%3."/>
      <w:lvlJc w:val="left"/>
      <w:pPr>
        <w:ind w:left="1459" w:hanging="720"/>
      </w:pPr>
    </w:lvl>
    <w:lvl w:ilvl="3">
      <w:start w:val="1"/>
      <w:numFmt w:val="decimal"/>
      <w:isLgl/>
      <w:lvlText w:val="%1.%2.%3.%4."/>
      <w:lvlJc w:val="left"/>
      <w:pPr>
        <w:ind w:left="2179" w:hanging="1080"/>
      </w:pPr>
    </w:lvl>
    <w:lvl w:ilvl="4">
      <w:start w:val="1"/>
      <w:numFmt w:val="decimal"/>
      <w:isLgl/>
      <w:lvlText w:val="%1.%2.%3.%4.%5."/>
      <w:lvlJc w:val="left"/>
      <w:pPr>
        <w:ind w:left="2899" w:hanging="1440"/>
      </w:pPr>
    </w:lvl>
    <w:lvl w:ilvl="5">
      <w:start w:val="1"/>
      <w:numFmt w:val="decimal"/>
      <w:isLgl/>
      <w:lvlText w:val="%1.%2.%3.%4.%5.%6."/>
      <w:lvlJc w:val="left"/>
      <w:pPr>
        <w:ind w:left="3259" w:hanging="1440"/>
      </w:pPr>
    </w:lvl>
    <w:lvl w:ilvl="6">
      <w:start w:val="1"/>
      <w:numFmt w:val="decimal"/>
      <w:isLgl/>
      <w:lvlText w:val="%1.%2.%3.%4.%5.%6.%7."/>
      <w:lvlJc w:val="left"/>
      <w:pPr>
        <w:ind w:left="3979" w:hanging="1800"/>
      </w:pPr>
    </w:lvl>
    <w:lvl w:ilvl="7">
      <w:start w:val="1"/>
      <w:numFmt w:val="decimal"/>
      <w:isLgl/>
      <w:lvlText w:val="%1.%2.%3.%4.%5.%6.%7.%8."/>
      <w:lvlJc w:val="left"/>
      <w:pPr>
        <w:ind w:left="4339" w:hanging="1800"/>
      </w:pPr>
    </w:lvl>
    <w:lvl w:ilvl="8">
      <w:start w:val="1"/>
      <w:numFmt w:val="decimal"/>
      <w:isLgl/>
      <w:lvlText w:val="%1.%2.%3.%4.%5.%6.%7.%8.%9."/>
      <w:lvlJc w:val="left"/>
      <w:pPr>
        <w:ind w:left="5059" w:hanging="2160"/>
      </w:pPr>
    </w:lvl>
  </w:abstractNum>
  <w:abstractNum w:abstractNumId="4" w15:restartNumberingAfterBreak="0">
    <w:nsid w:val="28B151A8"/>
    <w:multiLevelType w:val="multilevel"/>
    <w:tmpl w:val="7E3C2A6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EED6A39"/>
    <w:multiLevelType w:val="hybridMultilevel"/>
    <w:tmpl w:val="AA18E3B4"/>
    <w:lvl w:ilvl="0" w:tplc="BE46FB9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F824A27"/>
    <w:multiLevelType w:val="hybridMultilevel"/>
    <w:tmpl w:val="1842F942"/>
    <w:lvl w:ilvl="0" w:tplc="1C12582C">
      <w:start w:val="5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lowerRoman"/>
      <w:lvlText w:val="%3."/>
      <w:lvlJc w:val="right"/>
      <w:pPr>
        <w:ind w:left="1819" w:hanging="180"/>
      </w:pPr>
    </w:lvl>
    <w:lvl w:ilvl="3" w:tplc="0419000F">
      <w:start w:val="1"/>
      <w:numFmt w:val="decimal"/>
      <w:lvlText w:val="%4."/>
      <w:lvlJc w:val="left"/>
      <w:pPr>
        <w:ind w:left="2539" w:hanging="360"/>
      </w:pPr>
    </w:lvl>
    <w:lvl w:ilvl="4" w:tplc="04190019">
      <w:start w:val="1"/>
      <w:numFmt w:val="lowerLetter"/>
      <w:lvlText w:val="%5."/>
      <w:lvlJc w:val="left"/>
      <w:pPr>
        <w:ind w:left="3259" w:hanging="360"/>
      </w:pPr>
    </w:lvl>
    <w:lvl w:ilvl="5" w:tplc="0419001B">
      <w:start w:val="1"/>
      <w:numFmt w:val="lowerRoman"/>
      <w:lvlText w:val="%6."/>
      <w:lvlJc w:val="right"/>
      <w:pPr>
        <w:ind w:left="3979" w:hanging="180"/>
      </w:pPr>
    </w:lvl>
    <w:lvl w:ilvl="6" w:tplc="0419000F">
      <w:start w:val="1"/>
      <w:numFmt w:val="decimal"/>
      <w:lvlText w:val="%7."/>
      <w:lvlJc w:val="left"/>
      <w:pPr>
        <w:ind w:left="4699" w:hanging="360"/>
      </w:pPr>
    </w:lvl>
    <w:lvl w:ilvl="7" w:tplc="04190019">
      <w:start w:val="1"/>
      <w:numFmt w:val="lowerLetter"/>
      <w:lvlText w:val="%8."/>
      <w:lvlJc w:val="left"/>
      <w:pPr>
        <w:ind w:left="5419" w:hanging="360"/>
      </w:pPr>
    </w:lvl>
    <w:lvl w:ilvl="8" w:tplc="0419001B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3FA25B8D"/>
    <w:multiLevelType w:val="hybridMultilevel"/>
    <w:tmpl w:val="1720A1BC"/>
    <w:lvl w:ilvl="0" w:tplc="0419000F">
      <w:start w:val="1"/>
      <w:numFmt w:val="decimal"/>
      <w:lvlText w:val="%1."/>
      <w:lvlJc w:val="left"/>
      <w:pPr>
        <w:ind w:left="-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66D185E"/>
    <w:multiLevelType w:val="hybridMultilevel"/>
    <w:tmpl w:val="24727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901AF"/>
    <w:multiLevelType w:val="hybridMultilevel"/>
    <w:tmpl w:val="9142340A"/>
    <w:lvl w:ilvl="0" w:tplc="BE46F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5B2ADB"/>
    <w:multiLevelType w:val="multilevel"/>
    <w:tmpl w:val="61E6377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 w15:restartNumberingAfterBreak="0">
    <w:nsid w:val="6A367368"/>
    <w:multiLevelType w:val="hybridMultilevel"/>
    <w:tmpl w:val="6FEC1812"/>
    <w:lvl w:ilvl="0" w:tplc="BE46F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726154"/>
    <w:multiLevelType w:val="hybridMultilevel"/>
    <w:tmpl w:val="3A9A81F8"/>
    <w:lvl w:ilvl="0" w:tplc="BE46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210A6"/>
    <w:multiLevelType w:val="hybridMultilevel"/>
    <w:tmpl w:val="DDEE8E62"/>
    <w:lvl w:ilvl="0" w:tplc="BE46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122E6"/>
    <w:multiLevelType w:val="hybridMultilevel"/>
    <w:tmpl w:val="11240016"/>
    <w:lvl w:ilvl="0" w:tplc="561AB69C">
      <w:start w:val="6"/>
      <w:numFmt w:val="decimal"/>
      <w:lvlText w:val="%1."/>
      <w:lvlJc w:val="left"/>
      <w:pPr>
        <w:ind w:left="739" w:hanging="360"/>
      </w:pPr>
    </w:lvl>
    <w:lvl w:ilvl="1" w:tplc="04190019">
      <w:start w:val="1"/>
      <w:numFmt w:val="lowerLetter"/>
      <w:lvlText w:val="%2."/>
      <w:lvlJc w:val="left"/>
      <w:pPr>
        <w:ind w:left="1459" w:hanging="360"/>
      </w:pPr>
    </w:lvl>
    <w:lvl w:ilvl="2" w:tplc="0419001B">
      <w:start w:val="1"/>
      <w:numFmt w:val="lowerRoman"/>
      <w:lvlText w:val="%3."/>
      <w:lvlJc w:val="right"/>
      <w:pPr>
        <w:ind w:left="2179" w:hanging="180"/>
      </w:pPr>
    </w:lvl>
    <w:lvl w:ilvl="3" w:tplc="0419000F">
      <w:start w:val="1"/>
      <w:numFmt w:val="decimal"/>
      <w:lvlText w:val="%4."/>
      <w:lvlJc w:val="left"/>
      <w:pPr>
        <w:ind w:left="2899" w:hanging="360"/>
      </w:pPr>
    </w:lvl>
    <w:lvl w:ilvl="4" w:tplc="04190019">
      <w:start w:val="1"/>
      <w:numFmt w:val="lowerLetter"/>
      <w:lvlText w:val="%5."/>
      <w:lvlJc w:val="left"/>
      <w:pPr>
        <w:ind w:left="3619" w:hanging="360"/>
      </w:pPr>
    </w:lvl>
    <w:lvl w:ilvl="5" w:tplc="0419001B">
      <w:start w:val="1"/>
      <w:numFmt w:val="lowerRoman"/>
      <w:lvlText w:val="%6."/>
      <w:lvlJc w:val="right"/>
      <w:pPr>
        <w:ind w:left="4339" w:hanging="180"/>
      </w:pPr>
    </w:lvl>
    <w:lvl w:ilvl="6" w:tplc="0419000F">
      <w:start w:val="1"/>
      <w:numFmt w:val="decimal"/>
      <w:lvlText w:val="%7."/>
      <w:lvlJc w:val="left"/>
      <w:pPr>
        <w:ind w:left="5059" w:hanging="360"/>
      </w:pPr>
    </w:lvl>
    <w:lvl w:ilvl="7" w:tplc="04190019">
      <w:start w:val="1"/>
      <w:numFmt w:val="lowerLetter"/>
      <w:lvlText w:val="%8."/>
      <w:lvlJc w:val="left"/>
      <w:pPr>
        <w:ind w:left="5779" w:hanging="360"/>
      </w:pPr>
    </w:lvl>
    <w:lvl w:ilvl="8" w:tplc="0419001B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12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5B"/>
    <w:rsid w:val="00006426"/>
    <w:rsid w:val="000179C8"/>
    <w:rsid w:val="00026730"/>
    <w:rsid w:val="000336E8"/>
    <w:rsid w:val="000456C7"/>
    <w:rsid w:val="000759BB"/>
    <w:rsid w:val="0008247B"/>
    <w:rsid w:val="000A7160"/>
    <w:rsid w:val="000B33C9"/>
    <w:rsid w:val="000D4D14"/>
    <w:rsid w:val="000F43EC"/>
    <w:rsid w:val="001021FC"/>
    <w:rsid w:val="00116B5D"/>
    <w:rsid w:val="001235B4"/>
    <w:rsid w:val="001251EF"/>
    <w:rsid w:val="00141BCE"/>
    <w:rsid w:val="0015386B"/>
    <w:rsid w:val="00153DBD"/>
    <w:rsid w:val="00192A2A"/>
    <w:rsid w:val="001A3AF6"/>
    <w:rsid w:val="001C0C88"/>
    <w:rsid w:val="001C3A2D"/>
    <w:rsid w:val="001F2AEC"/>
    <w:rsid w:val="00204E2D"/>
    <w:rsid w:val="00234D27"/>
    <w:rsid w:val="00240683"/>
    <w:rsid w:val="00267F8E"/>
    <w:rsid w:val="00271B75"/>
    <w:rsid w:val="00275F9C"/>
    <w:rsid w:val="002812F5"/>
    <w:rsid w:val="00286D8E"/>
    <w:rsid w:val="002902F4"/>
    <w:rsid w:val="002913D4"/>
    <w:rsid w:val="0029185C"/>
    <w:rsid w:val="002958F9"/>
    <w:rsid w:val="00297504"/>
    <w:rsid w:val="00297A26"/>
    <w:rsid w:val="002A1EAF"/>
    <w:rsid w:val="002B1110"/>
    <w:rsid w:val="002B4ACC"/>
    <w:rsid w:val="002E0AE2"/>
    <w:rsid w:val="002E3386"/>
    <w:rsid w:val="00301F8D"/>
    <w:rsid w:val="00303757"/>
    <w:rsid w:val="00350BE2"/>
    <w:rsid w:val="0036293E"/>
    <w:rsid w:val="00366AD8"/>
    <w:rsid w:val="003718BF"/>
    <w:rsid w:val="00374828"/>
    <w:rsid w:val="00381C0D"/>
    <w:rsid w:val="00384830"/>
    <w:rsid w:val="0038706A"/>
    <w:rsid w:val="00395345"/>
    <w:rsid w:val="003B7BD0"/>
    <w:rsid w:val="003D6D85"/>
    <w:rsid w:val="003E3961"/>
    <w:rsid w:val="003F108C"/>
    <w:rsid w:val="003F4E66"/>
    <w:rsid w:val="003F73A8"/>
    <w:rsid w:val="003F7FB2"/>
    <w:rsid w:val="00456D6F"/>
    <w:rsid w:val="0047569C"/>
    <w:rsid w:val="0048009C"/>
    <w:rsid w:val="004917FA"/>
    <w:rsid w:val="004B2C9E"/>
    <w:rsid w:val="004C6BF9"/>
    <w:rsid w:val="004E33E9"/>
    <w:rsid w:val="004E4179"/>
    <w:rsid w:val="004F2315"/>
    <w:rsid w:val="005021F4"/>
    <w:rsid w:val="00512F8A"/>
    <w:rsid w:val="00521B1C"/>
    <w:rsid w:val="00525A9E"/>
    <w:rsid w:val="00544F42"/>
    <w:rsid w:val="00577CD3"/>
    <w:rsid w:val="00581361"/>
    <w:rsid w:val="0058627C"/>
    <w:rsid w:val="00586D29"/>
    <w:rsid w:val="005A54D6"/>
    <w:rsid w:val="005B4FAF"/>
    <w:rsid w:val="005D3E06"/>
    <w:rsid w:val="005E64D7"/>
    <w:rsid w:val="006013BE"/>
    <w:rsid w:val="00602028"/>
    <w:rsid w:val="00614D76"/>
    <w:rsid w:val="00616863"/>
    <w:rsid w:val="00626F89"/>
    <w:rsid w:val="00646928"/>
    <w:rsid w:val="00652441"/>
    <w:rsid w:val="00671204"/>
    <w:rsid w:val="006830CF"/>
    <w:rsid w:val="006862AF"/>
    <w:rsid w:val="00686C3B"/>
    <w:rsid w:val="006A4C20"/>
    <w:rsid w:val="006B015A"/>
    <w:rsid w:val="006D6988"/>
    <w:rsid w:val="006E3CD5"/>
    <w:rsid w:val="006E4D9F"/>
    <w:rsid w:val="006F2842"/>
    <w:rsid w:val="007010D6"/>
    <w:rsid w:val="00734613"/>
    <w:rsid w:val="00740BA3"/>
    <w:rsid w:val="00745542"/>
    <w:rsid w:val="0075570B"/>
    <w:rsid w:val="00765062"/>
    <w:rsid w:val="007702B6"/>
    <w:rsid w:val="007739B2"/>
    <w:rsid w:val="007830A1"/>
    <w:rsid w:val="007C0A25"/>
    <w:rsid w:val="007C38C8"/>
    <w:rsid w:val="007F79FB"/>
    <w:rsid w:val="00820FD3"/>
    <w:rsid w:val="00831DAE"/>
    <w:rsid w:val="00870820"/>
    <w:rsid w:val="00871802"/>
    <w:rsid w:val="00880CE7"/>
    <w:rsid w:val="00881C75"/>
    <w:rsid w:val="008A19C8"/>
    <w:rsid w:val="008A5F55"/>
    <w:rsid w:val="008A6DA4"/>
    <w:rsid w:val="008B3AFB"/>
    <w:rsid w:val="008B5FBF"/>
    <w:rsid w:val="008B7AD7"/>
    <w:rsid w:val="008C0250"/>
    <w:rsid w:val="008C08B4"/>
    <w:rsid w:val="008C42D3"/>
    <w:rsid w:val="008D5F58"/>
    <w:rsid w:val="008E343C"/>
    <w:rsid w:val="008F3732"/>
    <w:rsid w:val="008F3AB4"/>
    <w:rsid w:val="008F5DB4"/>
    <w:rsid w:val="0091741E"/>
    <w:rsid w:val="009207B8"/>
    <w:rsid w:val="00922D38"/>
    <w:rsid w:val="009404E7"/>
    <w:rsid w:val="00940E2B"/>
    <w:rsid w:val="00950690"/>
    <w:rsid w:val="00956EEB"/>
    <w:rsid w:val="0096582D"/>
    <w:rsid w:val="00984087"/>
    <w:rsid w:val="009A11E0"/>
    <w:rsid w:val="009A2631"/>
    <w:rsid w:val="009A7372"/>
    <w:rsid w:val="009B0D39"/>
    <w:rsid w:val="009C3DCD"/>
    <w:rsid w:val="009D0A5B"/>
    <w:rsid w:val="009E4B6D"/>
    <w:rsid w:val="009F0509"/>
    <w:rsid w:val="00A01E78"/>
    <w:rsid w:val="00A121C0"/>
    <w:rsid w:val="00A2148C"/>
    <w:rsid w:val="00A302F6"/>
    <w:rsid w:val="00A31961"/>
    <w:rsid w:val="00A62A8E"/>
    <w:rsid w:val="00A62DCD"/>
    <w:rsid w:val="00A63AC7"/>
    <w:rsid w:val="00A65B2F"/>
    <w:rsid w:val="00A74392"/>
    <w:rsid w:val="00A76DD0"/>
    <w:rsid w:val="00A77FBD"/>
    <w:rsid w:val="00A83C02"/>
    <w:rsid w:val="00A85678"/>
    <w:rsid w:val="00A9678D"/>
    <w:rsid w:val="00AA7990"/>
    <w:rsid w:val="00AB6DF8"/>
    <w:rsid w:val="00AC3C12"/>
    <w:rsid w:val="00AD2A28"/>
    <w:rsid w:val="00AD3CB7"/>
    <w:rsid w:val="00AE02D9"/>
    <w:rsid w:val="00AE73BD"/>
    <w:rsid w:val="00AE75AC"/>
    <w:rsid w:val="00AF3DED"/>
    <w:rsid w:val="00B0424E"/>
    <w:rsid w:val="00B365A6"/>
    <w:rsid w:val="00B539F0"/>
    <w:rsid w:val="00B56B3B"/>
    <w:rsid w:val="00B7085B"/>
    <w:rsid w:val="00B708BF"/>
    <w:rsid w:val="00B7514C"/>
    <w:rsid w:val="00B83FC4"/>
    <w:rsid w:val="00B939C1"/>
    <w:rsid w:val="00B96A26"/>
    <w:rsid w:val="00BA0A83"/>
    <w:rsid w:val="00BB1F32"/>
    <w:rsid w:val="00BB45DB"/>
    <w:rsid w:val="00BF2EE2"/>
    <w:rsid w:val="00C11E0B"/>
    <w:rsid w:val="00C2036B"/>
    <w:rsid w:val="00C21718"/>
    <w:rsid w:val="00C23C6E"/>
    <w:rsid w:val="00C420C6"/>
    <w:rsid w:val="00C43A58"/>
    <w:rsid w:val="00C47601"/>
    <w:rsid w:val="00C60661"/>
    <w:rsid w:val="00C61C1F"/>
    <w:rsid w:val="00C80CF6"/>
    <w:rsid w:val="00CB772A"/>
    <w:rsid w:val="00CD7FC5"/>
    <w:rsid w:val="00CE0E9B"/>
    <w:rsid w:val="00CF513F"/>
    <w:rsid w:val="00D021B1"/>
    <w:rsid w:val="00D06DC9"/>
    <w:rsid w:val="00D12C59"/>
    <w:rsid w:val="00D14707"/>
    <w:rsid w:val="00D14A66"/>
    <w:rsid w:val="00D2099F"/>
    <w:rsid w:val="00D21048"/>
    <w:rsid w:val="00D26EFF"/>
    <w:rsid w:val="00D3320E"/>
    <w:rsid w:val="00D40247"/>
    <w:rsid w:val="00D4170A"/>
    <w:rsid w:val="00D5040D"/>
    <w:rsid w:val="00D8758B"/>
    <w:rsid w:val="00D87912"/>
    <w:rsid w:val="00DB229E"/>
    <w:rsid w:val="00DC5980"/>
    <w:rsid w:val="00DD47AF"/>
    <w:rsid w:val="00DD7535"/>
    <w:rsid w:val="00DE5707"/>
    <w:rsid w:val="00DF55ED"/>
    <w:rsid w:val="00DF5BDF"/>
    <w:rsid w:val="00E00882"/>
    <w:rsid w:val="00E10AA8"/>
    <w:rsid w:val="00E10F0F"/>
    <w:rsid w:val="00E31CFF"/>
    <w:rsid w:val="00E514F9"/>
    <w:rsid w:val="00E80645"/>
    <w:rsid w:val="00E810EE"/>
    <w:rsid w:val="00E81CA2"/>
    <w:rsid w:val="00E86DBB"/>
    <w:rsid w:val="00E905A8"/>
    <w:rsid w:val="00E93F36"/>
    <w:rsid w:val="00EA3153"/>
    <w:rsid w:val="00EA5F4A"/>
    <w:rsid w:val="00EB5B93"/>
    <w:rsid w:val="00EC5FC3"/>
    <w:rsid w:val="00EC606D"/>
    <w:rsid w:val="00EC69A4"/>
    <w:rsid w:val="00EE042C"/>
    <w:rsid w:val="00EE1AE8"/>
    <w:rsid w:val="00EF0B6D"/>
    <w:rsid w:val="00EF47BE"/>
    <w:rsid w:val="00F07504"/>
    <w:rsid w:val="00F07961"/>
    <w:rsid w:val="00F161FE"/>
    <w:rsid w:val="00F17335"/>
    <w:rsid w:val="00F30DC5"/>
    <w:rsid w:val="00F35091"/>
    <w:rsid w:val="00F57059"/>
    <w:rsid w:val="00F66BD9"/>
    <w:rsid w:val="00F812BA"/>
    <w:rsid w:val="00F83258"/>
    <w:rsid w:val="00F953C6"/>
    <w:rsid w:val="00FA116B"/>
    <w:rsid w:val="00FB283D"/>
    <w:rsid w:val="00F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1380"/>
  <w15:docId w15:val="{8565AC5C-176B-438D-83AF-E25D7A9F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8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85B"/>
    <w:pPr>
      <w:ind w:left="720"/>
      <w:contextualSpacing/>
    </w:pPr>
  </w:style>
  <w:style w:type="table" w:styleId="a4">
    <w:name w:val="Table Grid"/>
    <w:basedOn w:val="a1"/>
    <w:uiPriority w:val="39"/>
    <w:rsid w:val="00B7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6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918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69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7010D6"/>
    <w:pPr>
      <w:suppressAutoHyphens/>
      <w:spacing w:line="254" w:lineRule="auto"/>
      <w:ind w:left="720"/>
    </w:pPr>
    <w:rPr>
      <w:rFonts w:ascii="Calibri" w:eastAsia="SimSun" w:hAnsi="Calibri" w:cs="Calibri"/>
      <w:lang w:eastAsia="ar-SA"/>
    </w:rPr>
  </w:style>
  <w:style w:type="character" w:styleId="a7">
    <w:name w:val="Hyperlink"/>
    <w:basedOn w:val="a0"/>
    <w:uiPriority w:val="99"/>
    <w:unhideWhenUsed/>
    <w:rsid w:val="00F07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11264B29C5E44935BC6FEA3304F7CA8E235C57A597E904E7FDC9FB118AAFB0116A45D62CB44FE06A7A0A1AC7B41C25F6D1B0A369EEDj3k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11264B29C5E44935BC6FEA3304F7CA8E235C57A597E904E7FDC9FB118AAFB0116A45D62CB46F806A7A0A1AC7B41C25F6D1B0A369EEDj3k8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3CE5-54BF-4491-A14B-4D1EA0CB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408-Иванова</cp:lastModifiedBy>
  <cp:revision>32</cp:revision>
  <cp:lastPrinted>2022-08-17T12:44:00Z</cp:lastPrinted>
  <dcterms:created xsi:type="dcterms:W3CDTF">2022-07-28T05:19:00Z</dcterms:created>
  <dcterms:modified xsi:type="dcterms:W3CDTF">2022-08-22T05:20:00Z</dcterms:modified>
</cp:coreProperties>
</file>