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E94823" w:rsidRPr="00E94823" w:rsidTr="005F7AF0">
        <w:tc>
          <w:tcPr>
            <w:tcW w:w="4678" w:type="dxa"/>
          </w:tcPr>
          <w:p w:rsidR="00E94823" w:rsidRPr="00411E20" w:rsidRDefault="00E94823" w:rsidP="005F7AF0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E94823" w:rsidRPr="00411E20" w:rsidRDefault="00E94823" w:rsidP="005F7AF0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411E20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411E20">
              <w:rPr>
                <w:b/>
                <w:color w:val="auto"/>
                <w:sz w:val="24"/>
                <w:szCs w:val="24"/>
              </w:rPr>
              <w:t>республика</w:t>
            </w:r>
            <w:r w:rsidRPr="00411E20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E94823" w:rsidRPr="00411E20" w:rsidRDefault="00E94823" w:rsidP="005F7AF0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411E20">
              <w:rPr>
                <w:b/>
                <w:color w:val="auto"/>
                <w:sz w:val="24"/>
                <w:szCs w:val="24"/>
              </w:rPr>
              <w:t>спас</w:t>
            </w:r>
          </w:p>
          <w:p w:rsidR="00E94823" w:rsidRPr="00411E20" w:rsidRDefault="00E94823" w:rsidP="005F7AF0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411E20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E94823" w:rsidRPr="00411E20" w:rsidRDefault="00E94823" w:rsidP="005F7AF0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411E20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E94823" w:rsidRPr="00E94823" w:rsidRDefault="00E94823" w:rsidP="005F7AF0">
            <w:pPr>
              <w:rPr>
                <w:b/>
                <w:sz w:val="22"/>
                <w:lang w:val="ru-RU"/>
              </w:rPr>
            </w:pPr>
          </w:p>
        </w:tc>
        <w:tc>
          <w:tcPr>
            <w:tcW w:w="2032" w:type="dxa"/>
          </w:tcPr>
          <w:p w:rsidR="00E94823" w:rsidRPr="00E94823" w:rsidRDefault="00E94823" w:rsidP="005F7AF0">
            <w:pPr>
              <w:jc w:val="center"/>
              <w:rPr>
                <w:b/>
                <w:noProof/>
                <w:sz w:val="16"/>
                <w:lang w:val="ru-RU"/>
              </w:rPr>
            </w:pPr>
          </w:p>
          <w:p w:rsidR="00E94823" w:rsidRPr="00E94823" w:rsidRDefault="00E94823" w:rsidP="005F7AF0">
            <w:pPr>
              <w:jc w:val="center"/>
              <w:rPr>
                <w:b/>
                <w:noProof/>
                <w:lang w:val="ru-RU"/>
              </w:rPr>
            </w:pPr>
            <w:r w:rsidRPr="00411E20"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04763055" wp14:editId="4528D26B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E94823" w:rsidRPr="00E94823" w:rsidRDefault="00E94823" w:rsidP="005F7AF0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  <w:lang w:val="ru-RU"/>
              </w:rPr>
            </w:pPr>
          </w:p>
          <w:p w:rsidR="00E94823" w:rsidRPr="00E94823" w:rsidRDefault="00E94823" w:rsidP="005F7AF0">
            <w:pPr>
              <w:jc w:val="center"/>
              <w:rPr>
                <w:b/>
                <w:caps/>
                <w:noProof/>
                <w:lang w:val="ru-RU"/>
              </w:rPr>
            </w:pPr>
            <w:r w:rsidRPr="00E94823">
              <w:rPr>
                <w:b/>
                <w:caps/>
                <w:noProof/>
                <w:lang w:val="ru-RU"/>
              </w:rPr>
              <w:t>исполнительный комитет спасского</w:t>
            </w:r>
          </w:p>
          <w:p w:rsidR="00E94823" w:rsidRPr="00411E20" w:rsidRDefault="00E94823" w:rsidP="005F7AF0">
            <w:pPr>
              <w:jc w:val="center"/>
              <w:rPr>
                <w:b/>
                <w:caps/>
                <w:noProof/>
                <w:lang w:val="be-BY"/>
              </w:rPr>
            </w:pPr>
            <w:r w:rsidRPr="00E94823">
              <w:rPr>
                <w:b/>
                <w:caps/>
                <w:noProof/>
                <w:lang w:val="ru-RU"/>
              </w:rPr>
              <w:t>МУНИЦИПАЛЬНОГО района</w:t>
            </w:r>
          </w:p>
          <w:p w:rsidR="00E94823" w:rsidRPr="00411E20" w:rsidRDefault="00E94823" w:rsidP="005F7AF0">
            <w:pPr>
              <w:jc w:val="center"/>
              <w:rPr>
                <w:b/>
                <w:caps/>
                <w:noProof/>
                <w:lang w:val="be-BY"/>
              </w:rPr>
            </w:pPr>
            <w:r w:rsidRPr="00411E20">
              <w:rPr>
                <w:b/>
                <w:caps/>
                <w:noProof/>
                <w:lang w:val="be-BY"/>
              </w:rPr>
              <w:t>республики татарстан</w:t>
            </w:r>
          </w:p>
          <w:p w:rsidR="00E94823" w:rsidRPr="00E94823" w:rsidRDefault="00E94823" w:rsidP="005F7AF0">
            <w:pPr>
              <w:rPr>
                <w:b/>
                <w:noProof/>
                <w:sz w:val="22"/>
                <w:lang w:val="ru-RU"/>
              </w:rPr>
            </w:pPr>
          </w:p>
        </w:tc>
      </w:tr>
      <w:tr w:rsidR="00E94823" w:rsidRPr="00E94823" w:rsidTr="005F7AF0">
        <w:tc>
          <w:tcPr>
            <w:tcW w:w="11198" w:type="dxa"/>
            <w:gridSpan w:val="3"/>
          </w:tcPr>
          <w:p w:rsidR="00E94823" w:rsidRPr="00E94823" w:rsidRDefault="00E94823" w:rsidP="005F7AF0">
            <w:pPr>
              <w:rPr>
                <w:b/>
                <w:caps/>
                <w:noProof/>
                <w:sz w:val="28"/>
                <w:szCs w:val="28"/>
                <w:vertAlign w:val="superscript"/>
                <w:lang w:val="ru-RU"/>
              </w:rPr>
            </w:pPr>
            <w:r w:rsidRPr="00E94823">
              <w:rPr>
                <w:b/>
                <w:caps/>
                <w:noProof/>
                <w:sz w:val="28"/>
                <w:szCs w:val="28"/>
                <w:vertAlign w:val="superscript"/>
                <w:lang w:val="ru-RU"/>
              </w:rPr>
              <w:t>_______________________________________________________________________________________________________________________</w:t>
            </w:r>
          </w:p>
          <w:p w:rsidR="00E94823" w:rsidRPr="00411E20" w:rsidRDefault="00E94823" w:rsidP="005F7AF0">
            <w:pPr>
              <w:pStyle w:val="21"/>
              <w:rPr>
                <w:b/>
                <w:sz w:val="28"/>
                <w:szCs w:val="28"/>
              </w:rPr>
            </w:pPr>
            <w:r w:rsidRPr="00411E20">
              <w:rPr>
                <w:b/>
                <w:sz w:val="28"/>
                <w:szCs w:val="28"/>
              </w:rPr>
              <w:t xml:space="preserve">            КАРАР                                                                         ПОСТАНОВЛЕНИЕ</w:t>
            </w:r>
          </w:p>
          <w:p w:rsidR="00E94823" w:rsidRPr="00E94823" w:rsidRDefault="00E94823" w:rsidP="005F7AF0">
            <w:pPr>
              <w:rPr>
                <w:b/>
                <w:noProof/>
                <w:sz w:val="28"/>
                <w:szCs w:val="28"/>
                <w:lang w:val="ru-RU"/>
              </w:rPr>
            </w:pPr>
            <w:r w:rsidRPr="00E94823">
              <w:rPr>
                <w:b/>
                <w:caps/>
                <w:noProof/>
                <w:sz w:val="28"/>
                <w:szCs w:val="28"/>
                <w:lang w:val="ru-RU"/>
              </w:rPr>
              <w:t xml:space="preserve">        № _______                               </w:t>
            </w:r>
            <w:r w:rsidRPr="00E94823">
              <w:rPr>
                <w:noProof/>
                <w:sz w:val="22"/>
                <w:lang w:val="ru-RU"/>
              </w:rPr>
              <w:t xml:space="preserve"> г. Болгар</w:t>
            </w:r>
            <w:r w:rsidRPr="00E94823">
              <w:rPr>
                <w:b/>
                <w:caps/>
                <w:noProof/>
                <w:lang w:val="ru-RU"/>
              </w:rPr>
              <w:t xml:space="preserve">                       </w:t>
            </w:r>
            <w:r w:rsidRPr="00E94823">
              <w:rPr>
                <w:b/>
                <w:noProof/>
                <w:sz w:val="28"/>
                <w:szCs w:val="28"/>
                <w:lang w:val="ru-RU"/>
              </w:rPr>
              <w:t>от “___”__________2023 года</w:t>
            </w:r>
          </w:p>
          <w:p w:rsidR="00E94823" w:rsidRPr="00E94823" w:rsidRDefault="00E94823" w:rsidP="005F7AF0">
            <w:pPr>
              <w:jc w:val="center"/>
              <w:rPr>
                <w:b/>
                <w:caps/>
                <w:noProof/>
                <w:sz w:val="12"/>
                <w:szCs w:val="12"/>
                <w:lang w:val="ru-RU"/>
              </w:rPr>
            </w:pPr>
          </w:p>
        </w:tc>
      </w:tr>
      <w:tr w:rsidR="00E94823" w:rsidRPr="00E94823" w:rsidTr="005F7AF0">
        <w:tc>
          <w:tcPr>
            <w:tcW w:w="11198" w:type="dxa"/>
            <w:gridSpan w:val="3"/>
          </w:tcPr>
          <w:p w:rsidR="00E94823" w:rsidRPr="00E94823" w:rsidRDefault="00E94823" w:rsidP="005F7AF0">
            <w:pPr>
              <w:rPr>
                <w:b/>
                <w:caps/>
                <w:noProof/>
                <w:sz w:val="28"/>
                <w:szCs w:val="28"/>
                <w:vertAlign w:val="superscript"/>
                <w:lang w:val="ru-RU"/>
              </w:rPr>
            </w:pPr>
          </w:p>
        </w:tc>
      </w:tr>
    </w:tbl>
    <w:p w:rsidR="00E94823" w:rsidRDefault="00E94823" w:rsidP="00E94823">
      <w:pPr>
        <w:rPr>
          <w:rFonts w:eastAsia="Calibri"/>
          <w:b/>
          <w:color w:val="000000"/>
          <w:sz w:val="28"/>
          <w:szCs w:val="28"/>
          <w:lang w:val="ru-RU"/>
        </w:rPr>
      </w:pPr>
    </w:p>
    <w:p w:rsidR="00E94823" w:rsidRDefault="00E94823" w:rsidP="00E948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ПРОЕКТ</w:t>
      </w:r>
    </w:p>
    <w:p w:rsidR="00E94823" w:rsidRPr="00E94823" w:rsidRDefault="00E94823" w:rsidP="00E94823">
      <w:pPr>
        <w:rPr>
          <w:b/>
          <w:sz w:val="28"/>
          <w:szCs w:val="28"/>
          <w:lang w:val="ru-RU"/>
        </w:rPr>
      </w:pPr>
      <w:r w:rsidRPr="00E94823">
        <w:rPr>
          <w:b/>
          <w:sz w:val="28"/>
          <w:szCs w:val="28"/>
          <w:lang w:val="ru-RU"/>
        </w:rPr>
        <w:t>Об утверждении Положения</w:t>
      </w:r>
    </w:p>
    <w:p w:rsidR="00E94823" w:rsidRPr="00E94823" w:rsidRDefault="00E94823" w:rsidP="00E94823">
      <w:pPr>
        <w:rPr>
          <w:b/>
          <w:sz w:val="28"/>
          <w:szCs w:val="28"/>
          <w:lang w:val="ru-RU"/>
        </w:rPr>
      </w:pPr>
      <w:r w:rsidRPr="00E94823">
        <w:rPr>
          <w:b/>
          <w:sz w:val="28"/>
          <w:szCs w:val="28"/>
          <w:lang w:val="ru-RU"/>
        </w:rPr>
        <w:t xml:space="preserve"> «О порядке выплаты денежной </w:t>
      </w:r>
    </w:p>
    <w:p w:rsidR="00E94823" w:rsidRPr="00E94823" w:rsidRDefault="00E94823" w:rsidP="00E94823">
      <w:pPr>
        <w:rPr>
          <w:b/>
          <w:sz w:val="28"/>
          <w:szCs w:val="28"/>
          <w:lang w:val="ru-RU"/>
        </w:rPr>
      </w:pPr>
      <w:r w:rsidRPr="00E94823">
        <w:rPr>
          <w:b/>
          <w:sz w:val="28"/>
          <w:szCs w:val="28"/>
          <w:lang w:val="ru-RU"/>
        </w:rPr>
        <w:t>компенсации педагогическим</w:t>
      </w:r>
    </w:p>
    <w:p w:rsidR="00E94823" w:rsidRPr="00E94823" w:rsidRDefault="00E94823" w:rsidP="00E94823">
      <w:pPr>
        <w:rPr>
          <w:b/>
          <w:sz w:val="28"/>
          <w:szCs w:val="28"/>
          <w:lang w:val="ru-RU"/>
        </w:rPr>
      </w:pPr>
      <w:r w:rsidRPr="00E94823">
        <w:rPr>
          <w:b/>
          <w:sz w:val="28"/>
          <w:szCs w:val="28"/>
          <w:lang w:val="ru-RU"/>
        </w:rPr>
        <w:t xml:space="preserve"> работникам муниципальных</w:t>
      </w:r>
    </w:p>
    <w:p w:rsidR="00E94823" w:rsidRPr="00E94823" w:rsidRDefault="00E94823" w:rsidP="00E94823">
      <w:pPr>
        <w:rPr>
          <w:b/>
          <w:sz w:val="28"/>
          <w:szCs w:val="28"/>
          <w:lang w:val="ru-RU"/>
        </w:rPr>
      </w:pPr>
      <w:r w:rsidRPr="00E94823">
        <w:rPr>
          <w:b/>
          <w:sz w:val="28"/>
          <w:szCs w:val="28"/>
          <w:lang w:val="ru-RU"/>
        </w:rPr>
        <w:t xml:space="preserve"> образовательных учреждений</w:t>
      </w:r>
    </w:p>
    <w:p w:rsidR="00E94823" w:rsidRPr="00E94823" w:rsidRDefault="00E94823" w:rsidP="00E94823">
      <w:pPr>
        <w:rPr>
          <w:b/>
          <w:sz w:val="28"/>
          <w:szCs w:val="28"/>
          <w:lang w:val="ru-RU"/>
        </w:rPr>
      </w:pPr>
      <w:r w:rsidRPr="00E94823">
        <w:rPr>
          <w:b/>
          <w:sz w:val="28"/>
          <w:szCs w:val="28"/>
          <w:lang w:val="ru-RU"/>
        </w:rPr>
        <w:t xml:space="preserve"> Спасского муниципального района</w:t>
      </w:r>
    </w:p>
    <w:p w:rsidR="00E94823" w:rsidRPr="00E94823" w:rsidRDefault="00E94823" w:rsidP="00E94823">
      <w:pPr>
        <w:rPr>
          <w:b/>
          <w:sz w:val="28"/>
          <w:szCs w:val="28"/>
          <w:lang w:val="ru-RU"/>
        </w:rPr>
      </w:pPr>
      <w:r w:rsidRPr="00E94823">
        <w:rPr>
          <w:b/>
          <w:sz w:val="28"/>
          <w:szCs w:val="28"/>
          <w:lang w:val="ru-RU"/>
        </w:rPr>
        <w:t xml:space="preserve"> за наем (поднаем) жилых помещений»</w:t>
      </w:r>
    </w:p>
    <w:p w:rsidR="00E94823" w:rsidRPr="00E94823" w:rsidRDefault="00E94823" w:rsidP="00E94823">
      <w:pPr>
        <w:rPr>
          <w:sz w:val="28"/>
          <w:szCs w:val="28"/>
          <w:lang w:val="ru-RU"/>
        </w:rPr>
      </w:pPr>
    </w:p>
    <w:p w:rsidR="00E94823" w:rsidRPr="00E94823" w:rsidRDefault="00E94823" w:rsidP="00E94823">
      <w:pPr>
        <w:rPr>
          <w:sz w:val="28"/>
          <w:szCs w:val="28"/>
          <w:lang w:val="ru-RU"/>
        </w:rPr>
      </w:pPr>
      <w:r w:rsidRPr="00E94823">
        <w:rPr>
          <w:sz w:val="28"/>
          <w:szCs w:val="28"/>
          <w:lang w:val="ru-RU"/>
        </w:rPr>
        <w:t xml:space="preserve">В целях обеспечения высококвалифицированными кадрами муниципальных образовательных учреждений, расположенных на территории муниципального образования «Спасский район» в соответствии с Уставом муниципального образования «Спасский район», </w:t>
      </w:r>
    </w:p>
    <w:p w:rsidR="00E94823" w:rsidRPr="00E94823" w:rsidRDefault="00E94823" w:rsidP="00E94823">
      <w:pPr>
        <w:rPr>
          <w:sz w:val="28"/>
          <w:szCs w:val="28"/>
          <w:lang w:val="ru-RU"/>
        </w:rPr>
      </w:pPr>
      <w:r w:rsidRPr="00E94823">
        <w:rPr>
          <w:sz w:val="28"/>
          <w:szCs w:val="28"/>
          <w:lang w:val="ru-RU"/>
        </w:rPr>
        <w:t>Исполнительный комитет Спасского муниципального района</w:t>
      </w:r>
    </w:p>
    <w:p w:rsidR="00E94823" w:rsidRPr="00E94823" w:rsidRDefault="00E94823" w:rsidP="00E94823">
      <w:pPr>
        <w:rPr>
          <w:sz w:val="28"/>
          <w:szCs w:val="28"/>
          <w:lang w:val="ru-RU"/>
        </w:rPr>
      </w:pPr>
      <w:r w:rsidRPr="00E94823">
        <w:rPr>
          <w:sz w:val="28"/>
          <w:szCs w:val="28"/>
          <w:lang w:val="ru-RU"/>
        </w:rPr>
        <w:t>постановляет:</w:t>
      </w:r>
    </w:p>
    <w:p w:rsidR="00E94823" w:rsidRPr="00E94823" w:rsidRDefault="00E94823" w:rsidP="00E94823">
      <w:pPr>
        <w:pStyle w:val="a3"/>
        <w:numPr>
          <w:ilvl w:val="0"/>
          <w:numId w:val="7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E94823">
        <w:rPr>
          <w:sz w:val="28"/>
          <w:szCs w:val="28"/>
          <w:lang w:val="ru-RU"/>
        </w:rPr>
        <w:t xml:space="preserve">Утвердить Положение «О порядке выплаты денежной компенсации работникам муниципальных образовательных учреждений Спасского муниципального </w:t>
      </w:r>
      <w:proofErr w:type="gramStart"/>
      <w:r w:rsidRPr="00E94823">
        <w:rPr>
          <w:sz w:val="28"/>
          <w:szCs w:val="28"/>
          <w:lang w:val="ru-RU"/>
        </w:rPr>
        <w:t>района»  за</w:t>
      </w:r>
      <w:proofErr w:type="gramEnd"/>
      <w:r w:rsidRPr="00E94823">
        <w:rPr>
          <w:sz w:val="28"/>
          <w:szCs w:val="28"/>
          <w:lang w:val="ru-RU"/>
        </w:rPr>
        <w:t xml:space="preserve"> наем (поднаем) жилых помещений» (Приложение).</w:t>
      </w:r>
    </w:p>
    <w:p w:rsidR="00E94823" w:rsidRPr="00E94823" w:rsidRDefault="00E94823" w:rsidP="00E94823">
      <w:pPr>
        <w:pStyle w:val="a3"/>
        <w:numPr>
          <w:ilvl w:val="0"/>
          <w:numId w:val="7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E94823">
        <w:rPr>
          <w:sz w:val="28"/>
          <w:szCs w:val="28"/>
          <w:lang w:val="ru-RU"/>
        </w:rPr>
        <w:t xml:space="preserve"> Финансирование расходов, связанных с реализацией настоящего постановления осуществлять в пределах средств, предусмотренных в плане финансово-хозяйственной деятельности муниципального образовательного учреждения Спасского района. </w:t>
      </w:r>
    </w:p>
    <w:p w:rsidR="00E94823" w:rsidRPr="00E94823" w:rsidRDefault="00E94823" w:rsidP="00E94823">
      <w:pPr>
        <w:pStyle w:val="a3"/>
        <w:numPr>
          <w:ilvl w:val="0"/>
          <w:numId w:val="7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E94823">
        <w:rPr>
          <w:sz w:val="28"/>
          <w:szCs w:val="28"/>
          <w:lang w:val="ru-RU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социальным вопросам Савинова Е.В.</w:t>
      </w:r>
    </w:p>
    <w:p w:rsidR="00E94823" w:rsidRPr="00E94823" w:rsidRDefault="00E94823" w:rsidP="00E94823">
      <w:pPr>
        <w:jc w:val="both"/>
        <w:rPr>
          <w:sz w:val="28"/>
          <w:szCs w:val="28"/>
          <w:lang w:val="ru-RU"/>
        </w:rPr>
      </w:pPr>
    </w:p>
    <w:p w:rsidR="00E94823" w:rsidRPr="00E94823" w:rsidRDefault="00E94823" w:rsidP="00E94823">
      <w:pPr>
        <w:jc w:val="both"/>
        <w:rPr>
          <w:sz w:val="28"/>
          <w:szCs w:val="28"/>
          <w:lang w:val="ru-RU"/>
        </w:rPr>
      </w:pPr>
    </w:p>
    <w:p w:rsidR="00E94823" w:rsidRPr="00E94823" w:rsidRDefault="00E94823" w:rsidP="00E94823">
      <w:pPr>
        <w:jc w:val="both"/>
        <w:rPr>
          <w:sz w:val="28"/>
          <w:szCs w:val="28"/>
          <w:lang w:val="ru-RU"/>
        </w:rPr>
      </w:pPr>
    </w:p>
    <w:p w:rsidR="00E94823" w:rsidRPr="00E94823" w:rsidRDefault="00E94823" w:rsidP="00E94823">
      <w:pPr>
        <w:jc w:val="both"/>
        <w:rPr>
          <w:sz w:val="28"/>
          <w:szCs w:val="28"/>
          <w:lang w:val="ru-RU"/>
        </w:rPr>
      </w:pPr>
    </w:p>
    <w:p w:rsidR="00E94823" w:rsidRPr="00E94823" w:rsidRDefault="00E94823" w:rsidP="00E94823">
      <w:pPr>
        <w:jc w:val="both"/>
        <w:rPr>
          <w:sz w:val="28"/>
          <w:szCs w:val="28"/>
          <w:lang w:val="ru-RU"/>
        </w:rPr>
      </w:pPr>
    </w:p>
    <w:p w:rsidR="00E94823" w:rsidRPr="0009161C" w:rsidRDefault="00E94823" w:rsidP="00E9482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Руководитель</w:t>
      </w:r>
      <w:proofErr w:type="spellEnd"/>
      <w:r>
        <w:rPr>
          <w:sz w:val="28"/>
          <w:szCs w:val="28"/>
        </w:rPr>
        <w:t xml:space="preserve">                                                                            В.А. </w:t>
      </w:r>
      <w:proofErr w:type="spellStart"/>
      <w:r>
        <w:rPr>
          <w:sz w:val="28"/>
          <w:szCs w:val="28"/>
        </w:rPr>
        <w:t>Осокин</w:t>
      </w:r>
      <w:proofErr w:type="spellEnd"/>
    </w:p>
    <w:p w:rsidR="00E94823" w:rsidRDefault="00E94823">
      <w:pPr>
        <w:rPr>
          <w:rFonts w:eastAsia="Calibri"/>
          <w:b/>
          <w:color w:val="000000"/>
          <w:sz w:val="28"/>
          <w:szCs w:val="28"/>
          <w:lang w:val="ru-RU"/>
        </w:rPr>
      </w:pPr>
    </w:p>
    <w:p w:rsidR="00E94823" w:rsidRDefault="00E94823" w:rsidP="005F0C15">
      <w:pPr>
        <w:spacing w:before="572" w:line="268" w:lineRule="atLeast"/>
        <w:ind w:right="372"/>
        <w:jc w:val="center"/>
        <w:rPr>
          <w:rFonts w:eastAsia="Calibri"/>
          <w:b/>
          <w:color w:val="000000"/>
          <w:sz w:val="28"/>
          <w:szCs w:val="28"/>
          <w:lang w:val="ru-RU"/>
        </w:rPr>
      </w:pPr>
    </w:p>
    <w:p w:rsidR="001A117F" w:rsidRPr="009A1045" w:rsidRDefault="000247B8" w:rsidP="005F0C15">
      <w:pPr>
        <w:spacing w:before="572" w:line="268" w:lineRule="atLeast"/>
        <w:ind w:right="372"/>
        <w:jc w:val="center"/>
        <w:rPr>
          <w:rFonts w:eastAsia="Calibri"/>
          <w:b/>
          <w:sz w:val="28"/>
          <w:szCs w:val="28"/>
          <w:lang w:val="ru-RU"/>
        </w:rPr>
      </w:pPr>
      <w:bookmarkStart w:id="0" w:name="_GoBack"/>
      <w:bookmarkEnd w:id="0"/>
      <w:r w:rsidRPr="009A1045">
        <w:rPr>
          <w:rFonts w:eastAsia="Calibri"/>
          <w:b/>
          <w:color w:val="000000"/>
          <w:sz w:val="28"/>
          <w:szCs w:val="28"/>
          <w:lang w:val="ru-RU"/>
        </w:rPr>
        <w:lastRenderedPageBreak/>
        <w:t>ПОЛОЖЕНИЕ</w:t>
      </w:r>
    </w:p>
    <w:p w:rsidR="001A117F" w:rsidRPr="00D90576" w:rsidRDefault="00D90576" w:rsidP="005F0C15">
      <w:pPr>
        <w:spacing w:before="72" w:line="261" w:lineRule="atLeast"/>
        <w:ind w:right="372"/>
        <w:jc w:val="center"/>
        <w:rPr>
          <w:rFonts w:eastAsia="Calibri"/>
          <w:sz w:val="28"/>
          <w:szCs w:val="28"/>
          <w:lang w:val="ru-RU"/>
        </w:rPr>
      </w:pPr>
      <w:r w:rsidRPr="009A1045">
        <w:rPr>
          <w:rFonts w:eastAsia="Calibri"/>
          <w:b/>
          <w:color w:val="000000"/>
          <w:spacing w:val="3"/>
          <w:sz w:val="28"/>
          <w:szCs w:val="28"/>
          <w:lang w:val="ru-RU"/>
        </w:rPr>
        <w:t xml:space="preserve">о </w:t>
      </w:r>
      <w:r w:rsidR="000247B8" w:rsidRPr="009A1045">
        <w:rPr>
          <w:rFonts w:eastAsia="Calibri"/>
          <w:b/>
          <w:color w:val="000000"/>
          <w:spacing w:val="3"/>
          <w:sz w:val="28"/>
          <w:szCs w:val="28"/>
          <w:lang w:val="ru-RU"/>
        </w:rPr>
        <w:t>порядке</w:t>
      </w:r>
      <w:r w:rsidR="000247B8" w:rsidRPr="009A1045">
        <w:rPr>
          <w:rFonts w:eastAsia="Calibri"/>
          <w:b/>
          <w:color w:val="000000"/>
          <w:spacing w:val="186"/>
          <w:sz w:val="28"/>
          <w:szCs w:val="28"/>
          <w:lang w:val="ru-RU"/>
        </w:rPr>
        <w:t xml:space="preserve"> </w:t>
      </w:r>
      <w:r w:rsidR="000247B8" w:rsidRPr="009A1045">
        <w:rPr>
          <w:rFonts w:eastAsia="Calibri"/>
          <w:b/>
          <w:color w:val="000000"/>
          <w:sz w:val="28"/>
          <w:szCs w:val="28"/>
          <w:lang w:val="ru-RU"/>
        </w:rPr>
        <w:t>выплаты</w:t>
      </w:r>
      <w:r w:rsidR="000247B8" w:rsidRPr="009A1045">
        <w:rPr>
          <w:rFonts w:eastAsia="Calibri"/>
          <w:b/>
          <w:color w:val="000000"/>
          <w:spacing w:val="233"/>
          <w:sz w:val="28"/>
          <w:szCs w:val="28"/>
          <w:lang w:val="ru-RU"/>
        </w:rPr>
        <w:t xml:space="preserve"> </w:t>
      </w:r>
      <w:r w:rsidR="000247B8" w:rsidRPr="009A1045">
        <w:rPr>
          <w:rFonts w:eastAsia="Calibri"/>
          <w:b/>
          <w:color w:val="000000"/>
          <w:sz w:val="28"/>
          <w:szCs w:val="28"/>
          <w:lang w:val="ru-RU"/>
        </w:rPr>
        <w:t>денежной</w:t>
      </w:r>
      <w:r w:rsidR="000247B8" w:rsidRPr="009A1045">
        <w:rPr>
          <w:rFonts w:eastAsia="Calibri"/>
          <w:b/>
          <w:color w:val="000000"/>
          <w:spacing w:val="190"/>
          <w:sz w:val="28"/>
          <w:szCs w:val="28"/>
          <w:lang w:val="ru-RU"/>
        </w:rPr>
        <w:t xml:space="preserve"> </w:t>
      </w:r>
      <w:r w:rsidR="000247B8" w:rsidRPr="009A1045">
        <w:rPr>
          <w:rFonts w:eastAsia="Calibri"/>
          <w:b/>
          <w:color w:val="000000"/>
          <w:sz w:val="28"/>
          <w:szCs w:val="28"/>
          <w:lang w:val="ru-RU"/>
        </w:rPr>
        <w:t>компенсации</w:t>
      </w:r>
      <w:r w:rsidR="000247B8" w:rsidRPr="009A1045">
        <w:rPr>
          <w:rFonts w:eastAsia="Calibri"/>
          <w:b/>
          <w:color w:val="000000"/>
          <w:spacing w:val="243"/>
          <w:sz w:val="28"/>
          <w:szCs w:val="28"/>
          <w:lang w:val="ru-RU"/>
        </w:rPr>
        <w:t xml:space="preserve"> </w:t>
      </w:r>
      <w:r w:rsidR="000247B8" w:rsidRPr="009A1045">
        <w:rPr>
          <w:rFonts w:eastAsia="Calibri"/>
          <w:b/>
          <w:color w:val="000000"/>
          <w:sz w:val="28"/>
          <w:szCs w:val="28"/>
          <w:lang w:val="ru-RU"/>
        </w:rPr>
        <w:t>сотрудникам за</w:t>
      </w:r>
      <w:r w:rsidR="000247B8" w:rsidRPr="009A1045">
        <w:rPr>
          <w:rFonts w:eastAsia="Calibri"/>
          <w:b/>
          <w:color w:val="000000"/>
          <w:spacing w:val="66"/>
          <w:sz w:val="28"/>
          <w:szCs w:val="28"/>
          <w:lang w:val="ru-RU"/>
        </w:rPr>
        <w:t xml:space="preserve"> </w:t>
      </w:r>
      <w:r w:rsidR="000247B8" w:rsidRPr="009A1045">
        <w:rPr>
          <w:rFonts w:eastAsia="Calibri"/>
          <w:b/>
          <w:color w:val="000000"/>
          <w:sz w:val="28"/>
          <w:szCs w:val="28"/>
          <w:lang w:val="ru-RU"/>
        </w:rPr>
        <w:t>наем</w:t>
      </w:r>
      <w:r w:rsidR="000247B8" w:rsidRPr="009A1045">
        <w:rPr>
          <w:rFonts w:eastAsia="Calibri"/>
          <w:b/>
          <w:color w:val="000000"/>
          <w:spacing w:val="97"/>
          <w:sz w:val="28"/>
          <w:szCs w:val="28"/>
          <w:lang w:val="ru-RU"/>
        </w:rPr>
        <w:t xml:space="preserve"> </w:t>
      </w:r>
      <w:r w:rsidR="000247B8" w:rsidRPr="009A1045">
        <w:rPr>
          <w:rFonts w:eastAsia="Calibri"/>
          <w:b/>
          <w:color w:val="000000"/>
          <w:sz w:val="28"/>
          <w:szCs w:val="28"/>
          <w:lang w:val="ru-RU"/>
        </w:rPr>
        <w:t>(поднаем)</w:t>
      </w:r>
      <w:r w:rsidR="000247B8" w:rsidRPr="009A1045">
        <w:rPr>
          <w:rFonts w:eastAsia="Calibri"/>
          <w:b/>
          <w:color w:val="000000"/>
          <w:spacing w:val="159"/>
          <w:sz w:val="28"/>
          <w:szCs w:val="28"/>
          <w:lang w:val="ru-RU"/>
        </w:rPr>
        <w:t xml:space="preserve"> </w:t>
      </w:r>
      <w:r w:rsidR="000247B8" w:rsidRPr="009A1045">
        <w:rPr>
          <w:rFonts w:eastAsia="Calibri"/>
          <w:b/>
          <w:color w:val="000000"/>
          <w:sz w:val="28"/>
          <w:szCs w:val="28"/>
          <w:lang w:val="ru-RU"/>
        </w:rPr>
        <w:t>жилых</w:t>
      </w:r>
      <w:r w:rsidR="000247B8" w:rsidRPr="009A1045">
        <w:rPr>
          <w:rFonts w:eastAsia="Calibri"/>
          <w:b/>
          <w:color w:val="000000"/>
          <w:spacing w:val="176"/>
          <w:sz w:val="28"/>
          <w:szCs w:val="28"/>
          <w:lang w:val="ru-RU"/>
        </w:rPr>
        <w:t xml:space="preserve"> </w:t>
      </w:r>
      <w:r w:rsidR="000247B8" w:rsidRPr="009A1045">
        <w:rPr>
          <w:rFonts w:eastAsia="Calibri"/>
          <w:b/>
          <w:color w:val="000000"/>
          <w:sz w:val="28"/>
          <w:szCs w:val="28"/>
          <w:lang w:val="ru-RU"/>
        </w:rPr>
        <w:t>помещений</w:t>
      </w:r>
    </w:p>
    <w:p w:rsidR="001A117F" w:rsidRPr="009A1045" w:rsidRDefault="000247B8" w:rsidP="005F0C15">
      <w:pPr>
        <w:pStyle w:val="a3"/>
        <w:numPr>
          <w:ilvl w:val="0"/>
          <w:numId w:val="2"/>
        </w:numPr>
        <w:tabs>
          <w:tab w:val="left" w:pos="10773"/>
        </w:tabs>
        <w:spacing w:before="281" w:line="261" w:lineRule="atLeast"/>
        <w:ind w:left="0" w:right="372" w:firstLine="0"/>
        <w:jc w:val="both"/>
        <w:rPr>
          <w:rFonts w:eastAsia="Calibri"/>
          <w:sz w:val="28"/>
          <w:szCs w:val="28"/>
          <w:lang w:val="ru-RU"/>
        </w:rPr>
      </w:pPr>
      <w:r w:rsidRPr="009A1045">
        <w:rPr>
          <w:rFonts w:eastAsia="Calibri"/>
          <w:color w:val="000000"/>
          <w:sz w:val="28"/>
          <w:szCs w:val="28"/>
          <w:lang w:val="ru-RU"/>
        </w:rPr>
        <w:t>Настоящее</w:t>
      </w:r>
      <w:r w:rsidRPr="009A1045">
        <w:rPr>
          <w:rFonts w:eastAsia="Calibri"/>
          <w:color w:val="000000"/>
          <w:spacing w:val="273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Положение</w:t>
      </w:r>
      <w:r w:rsidRPr="009A1045">
        <w:rPr>
          <w:rFonts w:eastAsia="Calibri"/>
          <w:color w:val="000000"/>
          <w:spacing w:val="209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определяет</w:t>
      </w:r>
      <w:r w:rsidRPr="009A1045">
        <w:rPr>
          <w:rFonts w:eastAsia="Calibri"/>
          <w:color w:val="000000"/>
          <w:spacing w:val="237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порядок</w:t>
      </w:r>
      <w:r w:rsidRPr="009A1045">
        <w:rPr>
          <w:rFonts w:eastAsia="Calibri"/>
          <w:color w:val="000000"/>
          <w:spacing w:val="140"/>
          <w:sz w:val="28"/>
          <w:szCs w:val="28"/>
          <w:lang w:val="ru-RU"/>
        </w:rPr>
        <w:t xml:space="preserve"> </w:t>
      </w:r>
      <w:r w:rsidR="00D90576" w:rsidRPr="009A1045">
        <w:rPr>
          <w:rFonts w:eastAsia="Calibri"/>
          <w:color w:val="000000"/>
          <w:sz w:val="28"/>
          <w:szCs w:val="28"/>
          <w:lang w:val="ru-RU"/>
        </w:rPr>
        <w:t>выпла</w:t>
      </w:r>
      <w:r w:rsidRPr="009A1045">
        <w:rPr>
          <w:rFonts w:eastAsia="Calibri"/>
          <w:color w:val="000000"/>
          <w:sz w:val="28"/>
          <w:szCs w:val="28"/>
          <w:lang w:val="ru-RU"/>
        </w:rPr>
        <w:t>ты</w:t>
      </w:r>
      <w:r w:rsidRPr="009A1045">
        <w:rPr>
          <w:rFonts w:eastAsia="Calibri"/>
          <w:color w:val="000000"/>
          <w:spacing w:val="190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9A1045">
        <w:rPr>
          <w:rFonts w:eastAsia="Calibri"/>
          <w:color w:val="000000"/>
          <w:spacing w:val="203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компенсации</w:t>
      </w:r>
      <w:r w:rsidRPr="009A1045">
        <w:rPr>
          <w:rFonts w:eastAsia="Calibri"/>
          <w:color w:val="000000"/>
          <w:spacing w:val="243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за наем</w:t>
      </w:r>
      <w:r w:rsidRPr="009A1045">
        <w:rPr>
          <w:rFonts w:eastAsia="Calibri"/>
          <w:color w:val="000000"/>
          <w:spacing w:val="214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(поднаем)</w:t>
      </w:r>
      <w:r w:rsidRPr="009A1045">
        <w:rPr>
          <w:rFonts w:eastAsia="Calibri"/>
          <w:color w:val="000000"/>
          <w:spacing w:val="277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жилых</w:t>
      </w:r>
      <w:r w:rsidRPr="009A1045">
        <w:rPr>
          <w:rFonts w:eastAsia="Calibri"/>
          <w:color w:val="000000"/>
          <w:spacing w:val="228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помещений</w:t>
      </w:r>
      <w:r w:rsidRPr="009A1045">
        <w:rPr>
          <w:rFonts w:eastAsia="Calibri"/>
          <w:color w:val="000000"/>
          <w:spacing w:val="270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(далее</w:t>
      </w:r>
      <w:r w:rsidRPr="009A1045">
        <w:rPr>
          <w:rFonts w:eastAsia="Calibri"/>
          <w:color w:val="000000"/>
          <w:spacing w:val="240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-</w:t>
      </w:r>
      <w:r w:rsidRPr="009A1045">
        <w:rPr>
          <w:rFonts w:eastAsia="Calibri"/>
          <w:color w:val="000000"/>
          <w:spacing w:val="144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денежная</w:t>
      </w:r>
      <w:r w:rsidRPr="009A1045">
        <w:rPr>
          <w:rFonts w:eastAsia="Calibri"/>
          <w:color w:val="000000"/>
          <w:spacing w:val="281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>компенсация)</w:t>
      </w:r>
      <w:r w:rsidRPr="009A1045">
        <w:rPr>
          <w:rFonts w:eastAsia="Calibri"/>
          <w:color w:val="000000"/>
          <w:spacing w:val="334"/>
          <w:sz w:val="28"/>
          <w:szCs w:val="28"/>
          <w:lang w:val="ru-RU"/>
        </w:rPr>
        <w:t xml:space="preserve"> </w:t>
      </w:r>
      <w:r w:rsidRPr="009A1045">
        <w:rPr>
          <w:rFonts w:eastAsia="Calibri"/>
          <w:color w:val="000000"/>
          <w:sz w:val="28"/>
          <w:szCs w:val="28"/>
          <w:lang w:val="ru-RU"/>
        </w:rPr>
        <w:t xml:space="preserve">работникам </w:t>
      </w:r>
      <w:proofErr w:type="gramStart"/>
      <w:r w:rsidR="009A1045">
        <w:rPr>
          <w:rFonts w:eastAsia="Calibri"/>
          <w:color w:val="000000"/>
          <w:sz w:val="28"/>
          <w:szCs w:val="28"/>
          <w:lang w:val="ru-RU"/>
        </w:rPr>
        <w:t>муниципальных  образовательных</w:t>
      </w:r>
      <w:proofErr w:type="gramEnd"/>
      <w:r w:rsidR="009A1045">
        <w:rPr>
          <w:rFonts w:eastAsia="Calibri"/>
          <w:color w:val="000000"/>
          <w:sz w:val="28"/>
          <w:szCs w:val="28"/>
          <w:lang w:val="ru-RU"/>
        </w:rPr>
        <w:t xml:space="preserve"> учреждений Спасского района Республики Татарстан</w:t>
      </w:r>
      <w:r w:rsidR="00D90FBE">
        <w:rPr>
          <w:rFonts w:eastAsia="Calibri"/>
          <w:color w:val="000000"/>
          <w:sz w:val="28"/>
          <w:szCs w:val="28"/>
          <w:lang w:val="ru-RU"/>
        </w:rPr>
        <w:t>.</w:t>
      </w:r>
    </w:p>
    <w:p w:rsidR="001A117F" w:rsidRPr="00D90FBE" w:rsidRDefault="000247B8" w:rsidP="005F0C15">
      <w:pPr>
        <w:pStyle w:val="a3"/>
        <w:numPr>
          <w:ilvl w:val="0"/>
          <w:numId w:val="2"/>
        </w:numPr>
        <w:tabs>
          <w:tab w:val="left" w:pos="10773"/>
        </w:tabs>
        <w:spacing w:before="1" w:line="259" w:lineRule="atLeast"/>
        <w:ind w:left="0" w:right="372" w:firstLine="0"/>
        <w:jc w:val="both"/>
        <w:rPr>
          <w:rFonts w:eastAsia="Calibri"/>
          <w:sz w:val="28"/>
          <w:szCs w:val="28"/>
          <w:lang w:val="ru-RU"/>
        </w:rPr>
      </w:pPr>
      <w:r w:rsidRPr="00D90FBE">
        <w:rPr>
          <w:rFonts w:eastAsia="Calibri"/>
          <w:color w:val="000000"/>
          <w:sz w:val="28"/>
          <w:szCs w:val="28"/>
          <w:lang w:val="ru-RU"/>
        </w:rPr>
        <w:t>Денежная</w:t>
      </w:r>
      <w:r w:rsidRPr="00D90FBE">
        <w:rPr>
          <w:rFonts w:eastAsia="Calibri"/>
          <w:color w:val="000000"/>
          <w:spacing w:val="222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компенсация</w:t>
      </w:r>
      <w:r w:rsidRPr="00D90FBE">
        <w:rPr>
          <w:rFonts w:eastAsia="Calibri"/>
          <w:color w:val="000000"/>
          <w:spacing w:val="218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выплачивается</w:t>
      </w:r>
      <w:r w:rsidRPr="00D90FBE">
        <w:rPr>
          <w:rFonts w:eastAsia="Calibri"/>
          <w:color w:val="000000"/>
          <w:spacing w:val="281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работникам</w:t>
      </w:r>
      <w:r w:rsidRPr="00D90FBE">
        <w:rPr>
          <w:rFonts w:eastAsia="Calibri"/>
          <w:color w:val="000000"/>
          <w:spacing w:val="204"/>
          <w:sz w:val="28"/>
          <w:szCs w:val="28"/>
          <w:lang w:val="ru-RU"/>
        </w:rPr>
        <w:t xml:space="preserve"> </w:t>
      </w:r>
      <w:r w:rsidR="00D90FBE" w:rsidRPr="00D90FBE">
        <w:rPr>
          <w:rFonts w:eastAsia="Calibri"/>
          <w:color w:val="000000"/>
          <w:sz w:val="28"/>
          <w:szCs w:val="28"/>
          <w:lang w:val="ru-RU"/>
        </w:rPr>
        <w:t>муниципальных  образовательных учреждений Спасского района</w:t>
      </w:r>
      <w:r w:rsidRPr="00D90FBE">
        <w:rPr>
          <w:rFonts w:eastAsia="Calibri"/>
          <w:color w:val="000000"/>
          <w:spacing w:val="146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с</w:t>
      </w:r>
      <w:r w:rsidRPr="00D90FBE">
        <w:rPr>
          <w:rFonts w:eastAsia="Calibri"/>
          <w:color w:val="000000"/>
          <w:spacing w:val="93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высшим</w:t>
      </w:r>
      <w:r w:rsidR="00D90FBE" w:rsidRPr="00D90FBE">
        <w:rPr>
          <w:rFonts w:eastAsia="Calibri"/>
          <w:color w:val="000000"/>
          <w:sz w:val="28"/>
          <w:szCs w:val="28"/>
          <w:lang w:val="ru-RU"/>
        </w:rPr>
        <w:t xml:space="preserve"> профессиональным </w:t>
      </w:r>
      <w:r w:rsidRPr="00D90FBE">
        <w:rPr>
          <w:rFonts w:eastAsia="Calibri"/>
          <w:color w:val="000000"/>
          <w:spacing w:val="18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и</w:t>
      </w:r>
      <w:r w:rsidRPr="00D90FBE">
        <w:rPr>
          <w:rFonts w:eastAsia="Calibri"/>
          <w:color w:val="000000"/>
          <w:spacing w:val="8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 xml:space="preserve">средним </w:t>
      </w:r>
      <w:r w:rsidR="00D90FBE" w:rsidRPr="00D90FBE">
        <w:rPr>
          <w:rFonts w:eastAsia="Calibri"/>
          <w:color w:val="000000"/>
          <w:sz w:val="28"/>
          <w:szCs w:val="28"/>
          <w:lang w:val="ru-RU"/>
        </w:rPr>
        <w:t xml:space="preserve">профессиональным </w:t>
      </w:r>
      <w:r w:rsidRPr="00D90FBE">
        <w:rPr>
          <w:rFonts w:eastAsia="Calibri"/>
          <w:color w:val="000000"/>
          <w:sz w:val="28"/>
          <w:szCs w:val="28"/>
          <w:lang w:val="ru-RU"/>
        </w:rPr>
        <w:t>образованием,</w:t>
      </w:r>
      <w:r w:rsidRPr="00D90FBE">
        <w:rPr>
          <w:rFonts w:eastAsia="Calibri"/>
          <w:color w:val="000000"/>
          <w:spacing w:val="24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имеющим</w:t>
      </w:r>
      <w:r w:rsidRPr="00D90FBE">
        <w:rPr>
          <w:rFonts w:eastAsia="Calibri"/>
          <w:color w:val="000000"/>
          <w:spacing w:val="146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регистрацию</w:t>
      </w:r>
      <w:r w:rsidRPr="00D90FBE">
        <w:rPr>
          <w:rFonts w:eastAsia="Calibri"/>
          <w:color w:val="000000"/>
          <w:spacing w:val="199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</w:t>
      </w:r>
      <w:r w:rsidRPr="00D90FBE">
        <w:rPr>
          <w:rFonts w:eastAsia="Calibri"/>
          <w:color w:val="000000"/>
          <w:spacing w:val="67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территории</w:t>
      </w:r>
      <w:r w:rsidRPr="00D90FBE">
        <w:rPr>
          <w:rFonts w:eastAsia="Calibri"/>
          <w:color w:val="000000"/>
          <w:spacing w:val="172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Российской</w:t>
      </w:r>
      <w:r w:rsidRPr="00D90FBE">
        <w:rPr>
          <w:rFonts w:eastAsia="Calibri"/>
          <w:color w:val="000000"/>
          <w:spacing w:val="201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Федерации,</w:t>
      </w:r>
      <w:r w:rsidRPr="00D90FBE">
        <w:rPr>
          <w:rFonts w:eastAsia="Calibri"/>
          <w:color w:val="000000"/>
          <w:spacing w:val="222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у</w:t>
      </w:r>
      <w:r w:rsidRPr="00D90FBE">
        <w:rPr>
          <w:rFonts w:eastAsia="Calibri"/>
          <w:color w:val="000000"/>
          <w:spacing w:val="6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которых отсутствует</w:t>
      </w:r>
      <w:r w:rsidRPr="00D90FBE">
        <w:rPr>
          <w:rFonts w:eastAsia="Calibri"/>
          <w:color w:val="000000"/>
          <w:spacing w:val="28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в</w:t>
      </w:r>
      <w:r w:rsidRPr="00D90FBE">
        <w:rPr>
          <w:rFonts w:eastAsia="Calibri"/>
          <w:color w:val="000000"/>
          <w:spacing w:val="8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собственности</w:t>
      </w:r>
      <w:r w:rsidRPr="00D90FBE">
        <w:rPr>
          <w:rFonts w:eastAsia="Calibri"/>
          <w:color w:val="000000"/>
          <w:spacing w:val="296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или</w:t>
      </w:r>
      <w:r w:rsidRPr="00D90FBE">
        <w:rPr>
          <w:rFonts w:eastAsia="Calibri"/>
          <w:color w:val="000000"/>
          <w:spacing w:val="8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пользовании</w:t>
      </w:r>
      <w:r w:rsidRPr="00D90FBE">
        <w:rPr>
          <w:rFonts w:eastAsia="Calibri"/>
          <w:color w:val="000000"/>
          <w:spacing w:val="207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(по</w:t>
      </w:r>
      <w:r w:rsidRPr="00D90FBE">
        <w:rPr>
          <w:rFonts w:eastAsia="Calibri"/>
          <w:color w:val="000000"/>
          <w:spacing w:val="58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договору</w:t>
      </w:r>
      <w:r w:rsidRPr="00D90FBE">
        <w:rPr>
          <w:rFonts w:eastAsia="Calibri"/>
          <w:color w:val="000000"/>
          <w:spacing w:val="181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социального</w:t>
      </w:r>
      <w:r w:rsidRPr="00D90FBE">
        <w:rPr>
          <w:rFonts w:eastAsia="Calibri"/>
          <w:color w:val="000000"/>
          <w:spacing w:val="23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найма</w:t>
      </w:r>
      <w:r w:rsidRPr="00D90FBE">
        <w:rPr>
          <w:rFonts w:eastAsia="Calibri"/>
          <w:color w:val="000000"/>
          <w:spacing w:val="165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или</w:t>
      </w:r>
      <w:r w:rsidRPr="00D90FBE">
        <w:rPr>
          <w:rFonts w:eastAsia="Calibri"/>
          <w:color w:val="000000"/>
          <w:spacing w:val="11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по</w:t>
      </w:r>
      <w:r w:rsidR="00D90FBE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договору</w:t>
      </w:r>
      <w:r w:rsidRPr="00D90FBE">
        <w:rPr>
          <w:rFonts w:eastAsia="Calibri"/>
          <w:color w:val="000000"/>
          <w:spacing w:val="299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найма</w:t>
      </w:r>
      <w:r w:rsidRPr="00D90FBE">
        <w:rPr>
          <w:rFonts w:eastAsia="Calibri"/>
          <w:color w:val="000000"/>
          <w:spacing w:val="257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специализированного</w:t>
      </w:r>
      <w:r w:rsidRPr="00D90FBE">
        <w:rPr>
          <w:rFonts w:eastAsia="Calibri"/>
          <w:color w:val="000000"/>
          <w:spacing w:val="42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жилого</w:t>
      </w:r>
      <w:r w:rsidRPr="00D90FBE">
        <w:rPr>
          <w:rFonts w:eastAsia="Calibri"/>
          <w:color w:val="000000"/>
          <w:spacing w:val="24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помещения)</w:t>
      </w:r>
      <w:r w:rsidRPr="00D90FBE">
        <w:rPr>
          <w:rFonts w:eastAsia="Calibri"/>
          <w:color w:val="000000"/>
          <w:spacing w:val="31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жилое</w:t>
      </w:r>
      <w:r w:rsidRPr="00D90FBE">
        <w:rPr>
          <w:rFonts w:eastAsia="Calibri"/>
          <w:color w:val="000000"/>
          <w:spacing w:val="257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помещение</w:t>
      </w:r>
      <w:r w:rsidRPr="00D90FBE">
        <w:rPr>
          <w:rFonts w:eastAsia="Calibri"/>
          <w:color w:val="000000"/>
          <w:spacing w:val="345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 территории</w:t>
      </w:r>
      <w:r w:rsidRPr="00D90FBE">
        <w:rPr>
          <w:rFonts w:eastAsia="Calibri"/>
          <w:color w:val="000000"/>
          <w:spacing w:val="185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pacing w:val="26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Pr="00D90FBE">
        <w:rPr>
          <w:rFonts w:eastAsia="Calibri"/>
          <w:color w:val="000000"/>
          <w:spacing w:val="288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образования</w:t>
      </w:r>
      <w:r w:rsidRPr="00D90FBE">
        <w:rPr>
          <w:rFonts w:eastAsia="Calibri"/>
          <w:color w:val="000000"/>
          <w:spacing w:val="213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 xml:space="preserve"> «Спасский</w:t>
      </w:r>
      <w:r w:rsidRPr="00D90FBE">
        <w:rPr>
          <w:rFonts w:eastAsia="Calibri"/>
          <w:color w:val="000000"/>
          <w:spacing w:val="439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муниципальный</w:t>
      </w:r>
      <w:r w:rsidRPr="00D90FBE">
        <w:rPr>
          <w:rFonts w:eastAsia="Calibri"/>
          <w:color w:val="000000"/>
          <w:spacing w:val="20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район», работающих</w:t>
      </w:r>
      <w:r w:rsidRPr="00D90FBE">
        <w:rPr>
          <w:rFonts w:eastAsia="Calibri"/>
          <w:color w:val="000000"/>
          <w:spacing w:val="206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</w:t>
      </w:r>
      <w:r w:rsidRPr="00D90FBE">
        <w:rPr>
          <w:rFonts w:eastAsia="Calibri"/>
          <w:color w:val="000000"/>
          <w:spacing w:val="41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условиях</w:t>
      </w:r>
      <w:r w:rsidRPr="00D90FBE">
        <w:rPr>
          <w:rFonts w:eastAsia="Calibri"/>
          <w:color w:val="000000"/>
          <w:spacing w:val="165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полного</w:t>
      </w:r>
      <w:r w:rsidRPr="00D90FBE">
        <w:rPr>
          <w:rFonts w:eastAsia="Calibri"/>
          <w:color w:val="000000"/>
          <w:spacing w:val="97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рабочего</w:t>
      </w:r>
      <w:r w:rsidRPr="00D90FBE">
        <w:rPr>
          <w:rFonts w:eastAsia="Calibri"/>
          <w:color w:val="000000"/>
          <w:spacing w:val="138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времени</w:t>
      </w:r>
      <w:r w:rsidRPr="00D90FBE">
        <w:rPr>
          <w:rFonts w:eastAsia="Calibri"/>
          <w:color w:val="000000"/>
          <w:spacing w:val="93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в</w:t>
      </w:r>
      <w:r w:rsidR="00D90FBE">
        <w:rPr>
          <w:rFonts w:eastAsia="Calibri"/>
          <w:color w:val="000000"/>
          <w:sz w:val="28"/>
          <w:szCs w:val="28"/>
          <w:lang w:val="ru-RU"/>
        </w:rPr>
        <w:t xml:space="preserve"> муниципальных образовательных организациях Спасского муниципального района </w:t>
      </w:r>
      <w:r w:rsidRPr="00D90FBE">
        <w:rPr>
          <w:rFonts w:eastAsia="Calibri"/>
          <w:color w:val="000000"/>
          <w:sz w:val="28"/>
          <w:szCs w:val="28"/>
          <w:lang w:val="ru-RU"/>
        </w:rPr>
        <w:t>(далее</w:t>
      </w:r>
      <w:r w:rsidRPr="00D90FBE">
        <w:rPr>
          <w:rFonts w:eastAsia="Calibri"/>
          <w:color w:val="000000"/>
          <w:spacing w:val="122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-</w:t>
      </w:r>
      <w:r w:rsidRPr="00D90FBE">
        <w:rPr>
          <w:rFonts w:eastAsia="Calibri"/>
          <w:color w:val="000000"/>
          <w:spacing w:val="27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специалисты).</w:t>
      </w:r>
    </w:p>
    <w:p w:rsidR="00D90FBE" w:rsidRPr="00D90FBE" w:rsidRDefault="00D90FBE" w:rsidP="005F0C15">
      <w:pPr>
        <w:pStyle w:val="a3"/>
        <w:numPr>
          <w:ilvl w:val="0"/>
          <w:numId w:val="2"/>
        </w:numPr>
        <w:tabs>
          <w:tab w:val="left" w:pos="10773"/>
        </w:tabs>
        <w:spacing w:before="294" w:line="268" w:lineRule="atLeast"/>
        <w:ind w:left="0" w:right="372" w:firstLine="0"/>
        <w:jc w:val="both"/>
        <w:rPr>
          <w:rFonts w:eastAsia="Calibri"/>
          <w:sz w:val="28"/>
          <w:szCs w:val="28"/>
          <w:lang w:val="ru-RU"/>
        </w:rPr>
      </w:pPr>
      <w:r w:rsidRPr="00D90FBE">
        <w:rPr>
          <w:rFonts w:eastAsia="Calibri"/>
          <w:color w:val="000000"/>
          <w:sz w:val="28"/>
          <w:szCs w:val="28"/>
          <w:lang w:val="ru-RU"/>
        </w:rPr>
        <w:t>На</w:t>
      </w:r>
      <w:r w:rsidRPr="00D90FBE">
        <w:rPr>
          <w:rFonts w:eastAsia="Calibri"/>
          <w:color w:val="000000"/>
          <w:spacing w:val="166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выплату</w:t>
      </w:r>
      <w:r w:rsidRPr="00D90FBE">
        <w:rPr>
          <w:rFonts w:eastAsia="Calibri"/>
          <w:color w:val="000000"/>
          <w:spacing w:val="25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D90FBE">
        <w:rPr>
          <w:rFonts w:eastAsia="Calibri"/>
          <w:color w:val="000000"/>
          <w:spacing w:val="242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компенсации</w:t>
      </w:r>
      <w:r w:rsidRPr="00D90FBE">
        <w:rPr>
          <w:rFonts w:eastAsia="Calibri"/>
          <w:color w:val="000000"/>
          <w:spacing w:val="243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имеют</w:t>
      </w:r>
      <w:r w:rsidRPr="00D90FBE">
        <w:rPr>
          <w:rFonts w:eastAsia="Calibri"/>
          <w:color w:val="000000"/>
          <w:spacing w:val="179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право</w:t>
      </w:r>
      <w:r w:rsidRPr="00D90FBE">
        <w:rPr>
          <w:rFonts w:eastAsia="Calibri"/>
          <w:color w:val="000000"/>
          <w:spacing w:val="20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специалисты,</w:t>
      </w:r>
    </w:p>
    <w:p w:rsidR="00D90FBE" w:rsidRPr="00D90FBE" w:rsidRDefault="00D90FBE" w:rsidP="005F0C15">
      <w:pPr>
        <w:pStyle w:val="a3"/>
        <w:tabs>
          <w:tab w:val="left" w:pos="10773"/>
        </w:tabs>
        <w:spacing w:before="1" w:line="218" w:lineRule="atLeast"/>
        <w:ind w:left="0" w:right="372"/>
        <w:jc w:val="both"/>
        <w:rPr>
          <w:rFonts w:eastAsia="Calibri"/>
          <w:sz w:val="28"/>
          <w:szCs w:val="28"/>
          <w:lang w:val="ru-RU"/>
        </w:rPr>
      </w:pPr>
      <w:r w:rsidRPr="00D90FBE">
        <w:rPr>
          <w:rFonts w:eastAsia="Calibri"/>
          <w:color w:val="000000"/>
          <w:sz w:val="28"/>
          <w:szCs w:val="28"/>
          <w:lang w:val="ru-RU"/>
        </w:rPr>
        <w:t>приглашённые</w:t>
      </w:r>
      <w:r w:rsidRPr="00D90FBE">
        <w:rPr>
          <w:rFonts w:eastAsia="Calibri"/>
          <w:color w:val="000000"/>
          <w:spacing w:val="36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</w:t>
      </w:r>
      <w:r w:rsidRPr="00D90FBE">
        <w:rPr>
          <w:rFonts w:eastAsia="Calibri"/>
          <w:color w:val="000000"/>
          <w:spacing w:val="185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работу</w:t>
      </w:r>
      <w:r w:rsidRPr="00D90FBE">
        <w:rPr>
          <w:rFonts w:eastAsia="Calibri"/>
          <w:color w:val="000000"/>
          <w:spacing w:val="266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в</w:t>
      </w:r>
      <w:r w:rsidRPr="00D90FBE">
        <w:rPr>
          <w:rFonts w:eastAsia="Calibri"/>
          <w:color w:val="000000"/>
          <w:spacing w:val="172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муниципальные образовательные организации Спасского района,</w:t>
      </w:r>
      <w:r w:rsidRPr="00D90FBE">
        <w:rPr>
          <w:rFonts w:eastAsia="Calibri"/>
          <w:color w:val="000000"/>
          <w:spacing w:val="229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в</w:t>
      </w:r>
      <w:r w:rsidRPr="00D90FBE">
        <w:rPr>
          <w:rFonts w:eastAsia="Calibri"/>
          <w:color w:val="000000"/>
          <w:spacing w:val="159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связи</w:t>
      </w:r>
      <w:r w:rsidRPr="00D90FBE">
        <w:rPr>
          <w:rFonts w:eastAsia="Calibri"/>
          <w:color w:val="000000"/>
          <w:spacing w:val="22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с</w:t>
      </w:r>
      <w:r w:rsidRPr="00D90FBE">
        <w:rPr>
          <w:rFonts w:eastAsia="Calibri"/>
          <w:color w:val="000000"/>
          <w:spacing w:val="18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наличием</w:t>
      </w:r>
      <w:r w:rsidRPr="00D90FBE">
        <w:rPr>
          <w:rFonts w:eastAsia="Calibri"/>
          <w:color w:val="000000"/>
          <w:spacing w:val="258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дефицита</w:t>
      </w:r>
      <w:r w:rsidRPr="00D90FBE">
        <w:rPr>
          <w:rFonts w:eastAsia="Calibri"/>
          <w:color w:val="000000"/>
          <w:spacing w:val="354"/>
          <w:sz w:val="28"/>
          <w:szCs w:val="28"/>
          <w:lang w:val="ru-RU"/>
        </w:rPr>
        <w:t xml:space="preserve"> </w:t>
      </w:r>
      <w:r w:rsidR="002E2218">
        <w:rPr>
          <w:rFonts w:eastAsia="Calibri"/>
          <w:color w:val="000000"/>
          <w:sz w:val="28"/>
          <w:szCs w:val="28"/>
          <w:lang w:val="ru-RU"/>
        </w:rPr>
        <w:t xml:space="preserve">педагогических работников в образовательных учреждениях Спасского муниципального района из других районов Республики </w:t>
      </w:r>
      <w:proofErr w:type="gramStart"/>
      <w:r w:rsidR="002E2218">
        <w:rPr>
          <w:rFonts w:eastAsia="Calibri"/>
          <w:color w:val="000000"/>
          <w:sz w:val="28"/>
          <w:szCs w:val="28"/>
          <w:lang w:val="ru-RU"/>
        </w:rPr>
        <w:t>Татарстан  или</w:t>
      </w:r>
      <w:proofErr w:type="gramEnd"/>
      <w:r w:rsidR="002E2218">
        <w:rPr>
          <w:rFonts w:eastAsia="Calibri"/>
          <w:color w:val="000000"/>
          <w:sz w:val="28"/>
          <w:szCs w:val="28"/>
          <w:lang w:val="ru-RU"/>
        </w:rPr>
        <w:t xml:space="preserve"> регионов Российской Федерации.</w:t>
      </w:r>
    </w:p>
    <w:p w:rsidR="00D90FBE" w:rsidRPr="00D90FBE" w:rsidRDefault="00D90FBE" w:rsidP="005F0C15">
      <w:pPr>
        <w:pStyle w:val="a3"/>
        <w:numPr>
          <w:ilvl w:val="0"/>
          <w:numId w:val="2"/>
        </w:numPr>
        <w:tabs>
          <w:tab w:val="left" w:pos="10773"/>
        </w:tabs>
        <w:spacing w:before="1" w:line="259" w:lineRule="atLeast"/>
        <w:ind w:left="0" w:right="372" w:firstLine="0"/>
        <w:jc w:val="both"/>
        <w:rPr>
          <w:rFonts w:eastAsia="Calibri"/>
          <w:sz w:val="28"/>
          <w:szCs w:val="28"/>
          <w:lang w:val="ru-RU"/>
        </w:rPr>
      </w:pPr>
      <w:r w:rsidRPr="00D90576">
        <w:rPr>
          <w:rFonts w:eastAsia="Calibri"/>
          <w:color w:val="000000"/>
          <w:sz w:val="28"/>
          <w:szCs w:val="28"/>
          <w:lang w:val="ru-RU"/>
        </w:rPr>
        <w:t>Выплата</w:t>
      </w:r>
      <w:r w:rsidRPr="00D90576">
        <w:rPr>
          <w:rFonts w:eastAsia="Calibri"/>
          <w:color w:val="000000"/>
          <w:spacing w:val="26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D90576">
        <w:rPr>
          <w:rFonts w:eastAsia="Calibri"/>
          <w:color w:val="000000"/>
          <w:spacing w:val="25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компенсации</w:t>
      </w:r>
      <w:r w:rsidRPr="00D90576">
        <w:rPr>
          <w:rFonts w:eastAsia="Calibri"/>
          <w:color w:val="000000"/>
          <w:spacing w:val="26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осуществляется</w:t>
      </w:r>
      <w:r w:rsidRPr="00D90576">
        <w:rPr>
          <w:rFonts w:eastAsia="Calibri"/>
          <w:color w:val="000000"/>
          <w:spacing w:val="39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специалисту</w:t>
      </w:r>
      <w:r w:rsidRPr="00D90576">
        <w:rPr>
          <w:rFonts w:eastAsia="Calibri"/>
          <w:color w:val="000000"/>
          <w:spacing w:val="32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ежемесячно</w:t>
      </w:r>
      <w:r w:rsidRPr="00D90576">
        <w:rPr>
          <w:rFonts w:eastAsia="Calibri"/>
          <w:color w:val="000000"/>
          <w:spacing w:val="34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 основании</w:t>
      </w:r>
      <w:r w:rsidRPr="00D90576">
        <w:rPr>
          <w:rFonts w:eastAsia="Calibri"/>
          <w:color w:val="000000"/>
          <w:spacing w:val="18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документа</w:t>
      </w:r>
      <w:r w:rsidR="002E2218">
        <w:rPr>
          <w:rFonts w:eastAsia="Calibri"/>
          <w:color w:val="000000"/>
          <w:sz w:val="28"/>
          <w:szCs w:val="28"/>
          <w:lang w:val="ru-RU"/>
        </w:rPr>
        <w:t>,</w:t>
      </w:r>
      <w:r w:rsidRPr="00D90576">
        <w:rPr>
          <w:rFonts w:eastAsia="Calibri"/>
          <w:color w:val="000000"/>
          <w:spacing w:val="21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подтверждающего</w:t>
      </w:r>
      <w:r w:rsidRPr="00D90576">
        <w:rPr>
          <w:rFonts w:eastAsia="Calibri"/>
          <w:color w:val="000000"/>
          <w:spacing w:val="28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факт</w:t>
      </w:r>
      <w:r w:rsidRPr="00D90576">
        <w:rPr>
          <w:rFonts w:eastAsia="Calibri"/>
          <w:color w:val="000000"/>
          <w:spacing w:val="14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оплаты</w:t>
      </w:r>
      <w:r w:rsidRPr="00D90576">
        <w:rPr>
          <w:rFonts w:eastAsia="Calibri"/>
          <w:color w:val="000000"/>
          <w:spacing w:val="17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коммерческого</w:t>
      </w:r>
      <w:r w:rsidRPr="00D90576">
        <w:rPr>
          <w:rFonts w:eastAsia="Calibri"/>
          <w:color w:val="000000"/>
          <w:spacing w:val="23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найма</w:t>
      </w:r>
      <w:r w:rsidRPr="00D90576">
        <w:rPr>
          <w:rFonts w:eastAsia="Calibri"/>
          <w:color w:val="000000"/>
          <w:spacing w:val="13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(поднайма) жилого</w:t>
      </w:r>
      <w:r w:rsidRPr="00D90576">
        <w:rPr>
          <w:rFonts w:eastAsia="Calibri"/>
          <w:color w:val="000000"/>
          <w:spacing w:val="17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помещения,</w:t>
      </w:r>
      <w:r w:rsidR="00916AF2">
        <w:rPr>
          <w:rFonts w:eastAsia="Calibri"/>
          <w:color w:val="000000"/>
          <w:sz w:val="28"/>
          <w:szCs w:val="28"/>
          <w:lang w:val="ru-RU"/>
        </w:rPr>
        <w:t xml:space="preserve"> 100% затрат за наём (поднаём), но не </w:t>
      </w:r>
      <w:proofErr w:type="gramStart"/>
      <w:r w:rsidR="00916AF2">
        <w:rPr>
          <w:rFonts w:eastAsia="Calibri"/>
          <w:color w:val="000000"/>
          <w:sz w:val="28"/>
          <w:szCs w:val="28"/>
          <w:lang w:val="ru-RU"/>
        </w:rPr>
        <w:t xml:space="preserve">более </w:t>
      </w:r>
      <w:r w:rsidRPr="00D90576">
        <w:rPr>
          <w:rFonts w:eastAsia="Calibri"/>
          <w:color w:val="000000"/>
          <w:spacing w:val="24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7000</w:t>
      </w:r>
      <w:proofErr w:type="gramEnd"/>
      <w:r w:rsidRPr="00D90576">
        <w:rPr>
          <w:rFonts w:eastAsia="Calibri"/>
          <w:color w:val="000000"/>
          <w:spacing w:val="15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(сем</w:t>
      </w:r>
      <w:r>
        <w:rPr>
          <w:rFonts w:eastAsia="Calibri"/>
          <w:color w:val="000000"/>
          <w:sz w:val="28"/>
          <w:szCs w:val="28"/>
          <w:lang w:val="ru-RU"/>
        </w:rPr>
        <w:t>и</w:t>
      </w:r>
      <w:r w:rsidRPr="00D90576">
        <w:rPr>
          <w:rFonts w:eastAsia="Calibri"/>
          <w:color w:val="000000"/>
          <w:spacing w:val="14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тысяч)</w:t>
      </w:r>
      <w:r w:rsidRPr="00D90576">
        <w:rPr>
          <w:rFonts w:eastAsia="Calibri"/>
          <w:color w:val="000000"/>
          <w:spacing w:val="20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рублей</w:t>
      </w:r>
      <w:r w:rsidR="00916AF2">
        <w:rPr>
          <w:rFonts w:eastAsia="Calibri"/>
          <w:color w:val="000000"/>
          <w:sz w:val="28"/>
          <w:szCs w:val="28"/>
          <w:lang w:val="ru-RU"/>
        </w:rPr>
        <w:t xml:space="preserve">.  Жилищно-коммунальные услуги, услуги по вывозу твердых коммунальных отходов, связь и прочее возмещению не подлежат. </w:t>
      </w:r>
    </w:p>
    <w:p w:rsidR="00D90FBE" w:rsidRPr="00D90FBE" w:rsidRDefault="00D90FBE" w:rsidP="005F0C15">
      <w:pPr>
        <w:pStyle w:val="a3"/>
        <w:numPr>
          <w:ilvl w:val="0"/>
          <w:numId w:val="2"/>
        </w:numPr>
        <w:tabs>
          <w:tab w:val="left" w:pos="10773"/>
        </w:tabs>
        <w:spacing w:before="282" w:line="317" w:lineRule="atLeast"/>
        <w:ind w:left="0" w:right="372" w:firstLine="0"/>
        <w:jc w:val="both"/>
        <w:rPr>
          <w:rFonts w:eastAsia="Calibri"/>
          <w:sz w:val="28"/>
          <w:szCs w:val="28"/>
          <w:lang w:val="ru-RU"/>
        </w:rPr>
      </w:pPr>
      <w:r w:rsidRPr="00D90FBE">
        <w:rPr>
          <w:rFonts w:eastAsia="Calibri"/>
          <w:color w:val="000000"/>
          <w:sz w:val="28"/>
          <w:szCs w:val="28"/>
          <w:lang w:val="ru-RU"/>
        </w:rPr>
        <w:t>Денежная</w:t>
      </w:r>
      <w:r w:rsidRPr="00D90FBE">
        <w:rPr>
          <w:rFonts w:eastAsia="Calibri"/>
          <w:color w:val="000000"/>
          <w:spacing w:val="288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компенсация</w:t>
      </w:r>
      <w:r w:rsidRPr="00D90FBE">
        <w:rPr>
          <w:rFonts w:eastAsia="Calibri"/>
          <w:color w:val="000000"/>
          <w:spacing w:val="310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выплачивается</w:t>
      </w:r>
      <w:r w:rsidRPr="00D90FBE">
        <w:rPr>
          <w:rFonts w:eastAsia="Calibri"/>
          <w:color w:val="000000"/>
          <w:spacing w:val="385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</w:t>
      </w:r>
      <w:r w:rsidRPr="00D90FBE">
        <w:rPr>
          <w:rFonts w:eastAsia="Calibri"/>
          <w:color w:val="000000"/>
          <w:spacing w:val="172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основании</w:t>
      </w:r>
      <w:r w:rsidRPr="00D90FBE">
        <w:rPr>
          <w:rFonts w:eastAsia="Calibri"/>
          <w:color w:val="000000"/>
          <w:spacing w:val="288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письменного</w:t>
      </w:r>
      <w:r w:rsidRPr="00D90FBE">
        <w:rPr>
          <w:rFonts w:eastAsia="Calibri"/>
          <w:color w:val="000000"/>
          <w:spacing w:val="301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заявления специалиста</w:t>
      </w:r>
      <w:r w:rsidRPr="00D90FBE">
        <w:rPr>
          <w:rFonts w:eastAsia="Calibri"/>
          <w:color w:val="000000"/>
          <w:spacing w:val="21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о</w:t>
      </w:r>
      <w:r w:rsidRPr="00D90FBE">
        <w:rPr>
          <w:rFonts w:eastAsia="Calibri"/>
          <w:color w:val="000000"/>
          <w:spacing w:val="43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назначении</w:t>
      </w:r>
      <w:r w:rsidRPr="00D90FBE">
        <w:rPr>
          <w:rFonts w:eastAsia="Calibri"/>
          <w:color w:val="000000"/>
          <w:spacing w:val="16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D90FBE">
        <w:rPr>
          <w:rFonts w:eastAsia="Calibri"/>
          <w:color w:val="000000"/>
          <w:spacing w:val="138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компенсации. Заявление</w:t>
      </w:r>
      <w:r w:rsidRPr="00D90FBE">
        <w:rPr>
          <w:rFonts w:eastAsia="Calibri"/>
          <w:color w:val="000000"/>
          <w:spacing w:val="297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о</w:t>
      </w:r>
      <w:r w:rsidRPr="00D90FBE">
        <w:rPr>
          <w:rFonts w:eastAsia="Calibri"/>
          <w:color w:val="000000"/>
          <w:spacing w:val="135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назначении</w:t>
      </w:r>
      <w:r w:rsidRPr="00D90FBE">
        <w:rPr>
          <w:rFonts w:eastAsia="Calibri"/>
          <w:color w:val="000000"/>
          <w:spacing w:val="269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D90FBE">
        <w:rPr>
          <w:rFonts w:eastAsia="Calibri"/>
          <w:color w:val="000000"/>
          <w:spacing w:val="229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компенсации</w:t>
      </w:r>
      <w:r w:rsidRPr="00D90FBE">
        <w:rPr>
          <w:rFonts w:eastAsia="Calibri"/>
          <w:color w:val="000000"/>
          <w:spacing w:val="269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подается,</w:t>
      </w:r>
      <w:r w:rsidRPr="00D90FBE">
        <w:rPr>
          <w:rFonts w:eastAsia="Calibri"/>
          <w:color w:val="000000"/>
          <w:spacing w:val="287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</w:t>
      </w:r>
      <w:r w:rsidRPr="00D90FBE">
        <w:rPr>
          <w:rFonts w:eastAsia="Calibri"/>
          <w:color w:val="000000"/>
          <w:spacing w:val="146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имя</w:t>
      </w:r>
      <w:r w:rsidRPr="00D90FBE">
        <w:rPr>
          <w:rFonts w:eastAsia="Calibri"/>
          <w:color w:val="000000"/>
          <w:spacing w:val="15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начальника муниципального учреждения «Отдел образования Исполнительного комитета Спасского муниципального района»</w:t>
      </w:r>
      <w:r w:rsidRPr="00D90FBE">
        <w:rPr>
          <w:rFonts w:eastAsia="Calibri"/>
          <w:color w:val="000000"/>
          <w:spacing w:val="93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(приложение</w:t>
      </w:r>
      <w:r w:rsidRPr="00D90FBE">
        <w:rPr>
          <w:rFonts w:eastAsia="Calibri"/>
          <w:color w:val="000000"/>
          <w:spacing w:val="164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№</w:t>
      </w:r>
      <w:r w:rsidRPr="00D90FBE">
        <w:rPr>
          <w:rFonts w:eastAsia="Calibri"/>
          <w:color w:val="000000"/>
          <w:spacing w:val="65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1</w:t>
      </w:r>
      <w:r w:rsidRPr="00D90FBE">
        <w:rPr>
          <w:rFonts w:eastAsia="Calibri"/>
          <w:color w:val="000000"/>
          <w:spacing w:val="22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к</w:t>
      </w:r>
      <w:r w:rsidRPr="00D90FBE">
        <w:rPr>
          <w:rFonts w:eastAsia="Calibri"/>
          <w:color w:val="000000"/>
          <w:spacing w:val="18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настоящему</w:t>
      </w:r>
      <w:r w:rsidRPr="00D90FBE">
        <w:rPr>
          <w:rFonts w:eastAsia="Calibri"/>
          <w:color w:val="000000"/>
          <w:spacing w:val="218"/>
          <w:sz w:val="28"/>
          <w:szCs w:val="28"/>
          <w:lang w:val="ru-RU"/>
        </w:rPr>
        <w:t xml:space="preserve"> </w:t>
      </w:r>
      <w:r w:rsidRPr="00D90FBE">
        <w:rPr>
          <w:rFonts w:eastAsia="Calibri"/>
          <w:color w:val="000000"/>
          <w:sz w:val="28"/>
          <w:szCs w:val="28"/>
          <w:lang w:val="ru-RU"/>
        </w:rPr>
        <w:t>Положению)</w:t>
      </w:r>
    </w:p>
    <w:p w:rsidR="00D90576" w:rsidRPr="00D90FBE" w:rsidRDefault="002467E0" w:rsidP="005F0C15">
      <w:pPr>
        <w:pStyle w:val="a3"/>
        <w:tabs>
          <w:tab w:val="left" w:pos="10773"/>
        </w:tabs>
        <w:spacing w:before="282" w:line="317" w:lineRule="atLeast"/>
        <w:ind w:left="0"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6.       </w:t>
      </w:r>
      <w:r w:rsidR="00D90576" w:rsidRPr="00D90FBE">
        <w:rPr>
          <w:rFonts w:eastAsia="Calibri"/>
          <w:color w:val="000000"/>
          <w:sz w:val="28"/>
          <w:szCs w:val="28"/>
          <w:lang w:val="ru-RU"/>
        </w:rPr>
        <w:t>К</w:t>
      </w:r>
      <w:r w:rsidR="00D90576" w:rsidRPr="00D90FBE">
        <w:rPr>
          <w:rFonts w:eastAsia="Calibri"/>
          <w:color w:val="000000"/>
          <w:spacing w:val="15"/>
          <w:sz w:val="28"/>
          <w:szCs w:val="28"/>
          <w:lang w:val="ru-RU"/>
        </w:rPr>
        <w:t xml:space="preserve"> </w:t>
      </w:r>
      <w:r w:rsidR="00D90576" w:rsidRPr="00D90FBE">
        <w:rPr>
          <w:rFonts w:eastAsia="Calibri"/>
          <w:color w:val="000000"/>
          <w:sz w:val="28"/>
          <w:szCs w:val="28"/>
          <w:lang w:val="ru-RU"/>
        </w:rPr>
        <w:t>заявлению</w:t>
      </w:r>
      <w:r w:rsidR="00D90576" w:rsidRPr="00D90FBE">
        <w:rPr>
          <w:rFonts w:eastAsia="Calibri"/>
          <w:color w:val="000000"/>
          <w:spacing w:val="118"/>
          <w:sz w:val="28"/>
          <w:szCs w:val="28"/>
          <w:lang w:val="ru-RU"/>
        </w:rPr>
        <w:t xml:space="preserve"> </w:t>
      </w:r>
      <w:r w:rsidR="00D90576" w:rsidRPr="00D90FBE">
        <w:rPr>
          <w:rFonts w:eastAsia="Calibri"/>
          <w:color w:val="000000"/>
          <w:sz w:val="28"/>
          <w:szCs w:val="28"/>
          <w:lang w:val="ru-RU"/>
        </w:rPr>
        <w:t>прилагаются</w:t>
      </w:r>
      <w:r w:rsidR="00D90576" w:rsidRPr="00D90FBE">
        <w:rPr>
          <w:rFonts w:eastAsia="Calibri"/>
          <w:color w:val="000000"/>
          <w:spacing w:val="125"/>
          <w:sz w:val="28"/>
          <w:szCs w:val="28"/>
          <w:lang w:val="ru-RU"/>
        </w:rPr>
        <w:t xml:space="preserve"> </w:t>
      </w:r>
      <w:r w:rsidR="00D90576" w:rsidRPr="00D90FBE">
        <w:rPr>
          <w:rFonts w:eastAsia="Calibri"/>
          <w:color w:val="000000"/>
          <w:sz w:val="28"/>
          <w:szCs w:val="28"/>
          <w:lang w:val="ru-RU"/>
        </w:rPr>
        <w:t>следующие</w:t>
      </w:r>
      <w:r w:rsidR="00D90576" w:rsidRPr="00D90FBE">
        <w:rPr>
          <w:rFonts w:eastAsia="Calibri"/>
          <w:color w:val="000000"/>
          <w:spacing w:val="100"/>
          <w:sz w:val="28"/>
          <w:szCs w:val="28"/>
          <w:lang w:val="ru-RU"/>
        </w:rPr>
        <w:t xml:space="preserve"> </w:t>
      </w:r>
      <w:r w:rsidR="00D90576" w:rsidRPr="00D90FBE">
        <w:rPr>
          <w:rFonts w:eastAsia="Calibri"/>
          <w:color w:val="000000"/>
          <w:sz w:val="28"/>
          <w:szCs w:val="28"/>
          <w:lang w:val="ru-RU"/>
        </w:rPr>
        <w:t>документы:</w:t>
      </w:r>
    </w:p>
    <w:p w:rsidR="00D90576" w:rsidRPr="00D90FBE" w:rsidRDefault="002467E0" w:rsidP="005F0C15">
      <w:pPr>
        <w:tabs>
          <w:tab w:val="left" w:pos="10773"/>
        </w:tabs>
        <w:spacing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="00D90576" w:rsidRPr="00D90FBE">
        <w:rPr>
          <w:rFonts w:eastAsia="Calibri"/>
          <w:color w:val="000000"/>
          <w:sz w:val="28"/>
          <w:szCs w:val="28"/>
          <w:lang w:val="ru-RU"/>
        </w:rPr>
        <w:t>копия</w:t>
      </w:r>
      <w:r w:rsidR="00D90576" w:rsidRPr="00D90FBE">
        <w:rPr>
          <w:rFonts w:eastAsia="Calibri"/>
          <w:color w:val="000000"/>
          <w:spacing w:val="84"/>
          <w:sz w:val="28"/>
          <w:szCs w:val="28"/>
          <w:lang w:val="ru-RU"/>
        </w:rPr>
        <w:t xml:space="preserve"> </w:t>
      </w:r>
      <w:r w:rsidR="00D90576" w:rsidRPr="00D90FBE">
        <w:rPr>
          <w:rFonts w:eastAsia="Calibri"/>
          <w:color w:val="000000"/>
          <w:sz w:val="28"/>
          <w:szCs w:val="28"/>
          <w:lang w:val="ru-RU"/>
        </w:rPr>
        <w:t>паспорта;</w:t>
      </w:r>
    </w:p>
    <w:p w:rsidR="00D90576" w:rsidRPr="00D90576" w:rsidRDefault="002467E0" w:rsidP="005F0C15">
      <w:pPr>
        <w:tabs>
          <w:tab w:val="num" w:pos="2448"/>
          <w:tab w:val="left" w:pos="10773"/>
        </w:tabs>
        <w:spacing w:before="1"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копия</w:t>
      </w:r>
      <w:r w:rsidR="00D90576" w:rsidRPr="00D90576">
        <w:rPr>
          <w:rFonts w:eastAsia="Calibri"/>
          <w:color w:val="000000"/>
          <w:spacing w:val="84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трудовой</w:t>
      </w:r>
      <w:r w:rsidR="00D90576" w:rsidRPr="00D90576">
        <w:rPr>
          <w:rFonts w:eastAsia="Calibri"/>
          <w:color w:val="000000"/>
          <w:spacing w:val="175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книжки,</w:t>
      </w:r>
      <w:r w:rsidR="00D90576" w:rsidRPr="00D90576">
        <w:rPr>
          <w:rFonts w:eastAsia="Calibri"/>
          <w:color w:val="000000"/>
          <w:spacing w:val="69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заверенная</w:t>
      </w:r>
      <w:r w:rsidR="00D90576" w:rsidRPr="00D90576">
        <w:rPr>
          <w:rFonts w:eastAsia="Calibri"/>
          <w:color w:val="000000"/>
          <w:spacing w:val="224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по</w:t>
      </w:r>
      <w:r w:rsidR="00D90576" w:rsidRPr="00D90576">
        <w:rPr>
          <w:rFonts w:eastAsia="Calibri"/>
          <w:color w:val="000000"/>
          <w:spacing w:val="38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месту</w:t>
      </w:r>
      <w:r w:rsidR="00D90576" w:rsidRPr="00D90576">
        <w:rPr>
          <w:rFonts w:eastAsia="Calibri"/>
          <w:color w:val="000000"/>
          <w:spacing w:val="120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работы</w:t>
      </w:r>
      <w:r w:rsidR="00D90576" w:rsidRPr="00D90576">
        <w:rPr>
          <w:rFonts w:eastAsia="Calibri"/>
          <w:color w:val="000000"/>
          <w:spacing w:val="142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(или</w:t>
      </w:r>
      <w:r w:rsidR="00D90576" w:rsidRPr="00D90576">
        <w:rPr>
          <w:rFonts w:eastAsia="Calibri"/>
          <w:color w:val="000000"/>
          <w:spacing w:val="78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трудовой</w:t>
      </w:r>
      <w:r w:rsidR="00D90576" w:rsidRPr="00D90576">
        <w:rPr>
          <w:rFonts w:eastAsia="Calibri"/>
          <w:color w:val="000000"/>
          <w:spacing w:val="146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договор);</w:t>
      </w:r>
    </w:p>
    <w:p w:rsidR="00D90576" w:rsidRPr="00D90FBE" w:rsidRDefault="002467E0" w:rsidP="005F0C15">
      <w:pPr>
        <w:tabs>
          <w:tab w:val="left" w:pos="10773"/>
        </w:tabs>
        <w:spacing w:before="1" w:line="317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приглашение</w:t>
      </w:r>
      <w:r w:rsidR="00D90576" w:rsidRPr="00D90576">
        <w:rPr>
          <w:rFonts w:eastAsia="Calibri"/>
          <w:color w:val="000000"/>
          <w:spacing w:val="244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на</w:t>
      </w:r>
      <w:r w:rsidR="00D90576" w:rsidRPr="00D90576">
        <w:rPr>
          <w:rFonts w:eastAsia="Calibri"/>
          <w:color w:val="000000"/>
          <w:spacing w:val="150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работу</w:t>
      </w:r>
      <w:r w:rsidR="00D90FBE">
        <w:rPr>
          <w:rFonts w:eastAsia="Calibri"/>
          <w:color w:val="000000"/>
          <w:sz w:val="28"/>
          <w:szCs w:val="28"/>
          <w:lang w:val="ru-RU"/>
        </w:rPr>
        <w:t xml:space="preserve"> или документ, подтверждающий приглашение на работу (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при</w:t>
      </w:r>
      <w:r w:rsidR="00D90FBE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D90576" w:rsidRPr="00D90FBE">
        <w:rPr>
          <w:rFonts w:eastAsia="Calibri"/>
          <w:color w:val="000000"/>
          <w:sz w:val="28"/>
          <w:szCs w:val="28"/>
          <w:lang w:val="ru-RU"/>
        </w:rPr>
        <w:t>наличии</w:t>
      </w:r>
      <w:r w:rsidR="00D90FBE">
        <w:rPr>
          <w:rFonts w:eastAsia="Calibri"/>
          <w:color w:val="000000"/>
          <w:sz w:val="28"/>
          <w:szCs w:val="28"/>
          <w:lang w:val="ru-RU"/>
        </w:rPr>
        <w:t>)</w:t>
      </w:r>
      <w:r w:rsidR="00D90576" w:rsidRPr="00D90FBE">
        <w:rPr>
          <w:rFonts w:eastAsia="Calibri"/>
          <w:color w:val="000000"/>
          <w:sz w:val="28"/>
          <w:szCs w:val="28"/>
          <w:lang w:val="ru-RU"/>
        </w:rPr>
        <w:t>;</w:t>
      </w:r>
    </w:p>
    <w:p w:rsidR="00D90576" w:rsidRPr="00D90576" w:rsidRDefault="002467E0" w:rsidP="005F0C15">
      <w:pPr>
        <w:tabs>
          <w:tab w:val="left" w:pos="10773"/>
        </w:tabs>
        <w:spacing w:line="287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договор</w:t>
      </w:r>
      <w:r w:rsidR="00D90576" w:rsidRPr="00D90576">
        <w:rPr>
          <w:rFonts w:eastAsia="Calibri"/>
          <w:color w:val="000000"/>
          <w:spacing w:val="239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коммерческого</w:t>
      </w:r>
      <w:r w:rsidR="00D90576" w:rsidRPr="00D90576">
        <w:rPr>
          <w:rFonts w:eastAsia="Calibri"/>
          <w:color w:val="000000"/>
          <w:spacing w:val="490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найма</w:t>
      </w:r>
      <w:r w:rsidR="00D90576" w:rsidRPr="00D90576">
        <w:rPr>
          <w:rFonts w:eastAsia="Calibri"/>
          <w:color w:val="000000"/>
          <w:spacing w:val="369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(поднайма)</w:t>
      </w:r>
      <w:r w:rsidR="00D90576" w:rsidRPr="00D90576">
        <w:rPr>
          <w:rFonts w:eastAsia="Calibri"/>
          <w:color w:val="000000"/>
          <w:spacing w:val="454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на</w:t>
      </w:r>
      <w:r w:rsidR="00D90576" w:rsidRPr="00D90576">
        <w:rPr>
          <w:rFonts w:eastAsia="Calibri"/>
          <w:color w:val="000000"/>
          <w:spacing w:val="103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pacing w:val="2"/>
          <w:sz w:val="28"/>
          <w:szCs w:val="28"/>
          <w:lang w:val="ru-RU"/>
        </w:rPr>
        <w:t>жилое</w:t>
      </w:r>
      <w:r w:rsidR="00D90576" w:rsidRPr="00D90576">
        <w:rPr>
          <w:rFonts w:eastAsia="Calibri"/>
          <w:color w:val="000000"/>
          <w:spacing w:val="385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 xml:space="preserve">помещение, </w:t>
      </w:r>
      <w:r>
        <w:rPr>
          <w:rFonts w:eastAsia="Calibri"/>
          <w:color w:val="000000"/>
          <w:sz w:val="28"/>
          <w:szCs w:val="28"/>
          <w:lang w:val="ru-RU"/>
        </w:rPr>
        <w:t>р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асположенное</w:t>
      </w:r>
      <w:r w:rsidR="00D90576" w:rsidRPr="00D90576">
        <w:rPr>
          <w:rFonts w:eastAsia="Calibri"/>
          <w:color w:val="000000"/>
          <w:spacing w:val="420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на</w:t>
      </w:r>
      <w:r w:rsidR="00D90576" w:rsidRPr="00D90576">
        <w:rPr>
          <w:rFonts w:eastAsia="Calibri"/>
          <w:color w:val="000000"/>
          <w:spacing w:val="189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территории</w:t>
      </w:r>
      <w:r w:rsidR="00D90576" w:rsidRPr="00D90576">
        <w:rPr>
          <w:rFonts w:eastAsia="Calibri"/>
          <w:color w:val="000000"/>
          <w:spacing w:val="350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="00D90576" w:rsidRPr="00D90576">
        <w:rPr>
          <w:rFonts w:eastAsia="Calibri"/>
          <w:color w:val="000000"/>
          <w:spacing w:val="379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образования</w:t>
      </w:r>
      <w:r w:rsidR="00D90576" w:rsidRPr="00D90576">
        <w:rPr>
          <w:rFonts w:eastAsia="Calibri"/>
          <w:color w:val="000000"/>
          <w:spacing w:val="381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«Спасский муниципальный</w:t>
      </w:r>
      <w:r w:rsidR="00D90576" w:rsidRPr="00D90576">
        <w:rPr>
          <w:rFonts w:eastAsia="Calibri"/>
          <w:color w:val="000000"/>
          <w:spacing w:val="254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район»;</w:t>
      </w:r>
    </w:p>
    <w:p w:rsidR="00D90576" w:rsidRPr="00D90576" w:rsidRDefault="002467E0" w:rsidP="005F0C15">
      <w:pPr>
        <w:tabs>
          <w:tab w:val="left" w:pos="10773"/>
        </w:tabs>
        <w:spacing w:before="8"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реквизиты</w:t>
      </w:r>
      <w:r w:rsidR="00D90576" w:rsidRPr="00D90576">
        <w:rPr>
          <w:rFonts w:eastAsia="Calibri"/>
          <w:color w:val="000000"/>
          <w:spacing w:val="177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банковского</w:t>
      </w:r>
      <w:r w:rsidR="00D90576" w:rsidRPr="00D90576">
        <w:rPr>
          <w:rFonts w:eastAsia="Calibri"/>
          <w:color w:val="000000"/>
          <w:spacing w:val="190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счета</w:t>
      </w:r>
      <w:r w:rsidR="00D90576" w:rsidRPr="00D90576">
        <w:rPr>
          <w:rFonts w:eastAsia="Calibri"/>
          <w:color w:val="000000"/>
          <w:spacing w:val="120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для</w:t>
      </w:r>
      <w:r w:rsidR="00D90576" w:rsidRPr="00D90576">
        <w:rPr>
          <w:rFonts w:eastAsia="Calibri"/>
          <w:color w:val="000000"/>
          <w:spacing w:val="91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зачисления</w:t>
      </w:r>
      <w:r w:rsidR="00D90576" w:rsidRPr="00D90576">
        <w:rPr>
          <w:rFonts w:eastAsia="Calibri"/>
          <w:color w:val="000000"/>
          <w:spacing w:val="218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компенсации</w:t>
      </w:r>
      <w:r>
        <w:rPr>
          <w:rFonts w:eastAsia="Calibri"/>
          <w:color w:val="000000"/>
          <w:sz w:val="28"/>
          <w:szCs w:val="28"/>
          <w:lang w:val="ru-RU"/>
        </w:rPr>
        <w:t>.</w:t>
      </w:r>
    </w:p>
    <w:p w:rsidR="002E2218" w:rsidRPr="00D90576" w:rsidRDefault="002467E0" w:rsidP="002E2218">
      <w:pPr>
        <w:tabs>
          <w:tab w:val="left" w:pos="10773"/>
        </w:tabs>
        <w:spacing w:before="1"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7.      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Заявление</w:t>
      </w:r>
      <w:r w:rsidR="00D90576" w:rsidRPr="00D90576">
        <w:rPr>
          <w:rFonts w:eastAsia="Calibri"/>
          <w:color w:val="000000"/>
          <w:spacing w:val="301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с</w:t>
      </w:r>
      <w:r w:rsidR="00D90576" w:rsidRPr="00D90576">
        <w:rPr>
          <w:rFonts w:eastAsia="Calibri"/>
          <w:color w:val="000000"/>
          <w:spacing w:val="102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документами,</w:t>
      </w:r>
      <w:r w:rsidR="00D90576" w:rsidRPr="00D90576">
        <w:rPr>
          <w:rFonts w:eastAsia="Calibri"/>
          <w:color w:val="000000"/>
          <w:spacing w:val="314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перечисленными</w:t>
      </w:r>
      <w:r w:rsidR="00D90576" w:rsidRPr="00D90576">
        <w:rPr>
          <w:rFonts w:eastAsia="Calibri"/>
          <w:color w:val="000000"/>
          <w:spacing w:val="338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="00D90576" w:rsidRPr="00D90576">
        <w:rPr>
          <w:rFonts w:eastAsia="Calibri"/>
          <w:color w:val="000000"/>
          <w:spacing w:val="103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пункте</w:t>
      </w:r>
      <w:r w:rsidR="00D90576" w:rsidRPr="00D90576">
        <w:rPr>
          <w:rFonts w:eastAsia="Calibri"/>
          <w:color w:val="000000"/>
          <w:spacing w:val="176"/>
          <w:sz w:val="28"/>
          <w:szCs w:val="28"/>
          <w:lang w:val="ru-RU"/>
        </w:rPr>
        <w:t xml:space="preserve"> </w:t>
      </w:r>
      <w:r>
        <w:rPr>
          <w:rFonts w:eastAsia="Calibri"/>
          <w:color w:val="000000"/>
          <w:sz w:val="28"/>
          <w:szCs w:val="28"/>
          <w:lang w:val="ru-RU"/>
        </w:rPr>
        <w:t>6</w:t>
      </w:r>
      <w:r w:rsidR="00D90576" w:rsidRPr="00D90576">
        <w:rPr>
          <w:rFonts w:eastAsia="Calibri"/>
          <w:color w:val="000000"/>
          <w:spacing w:val="110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настоящего</w:t>
      </w:r>
      <w:r w:rsidR="00D90576" w:rsidRPr="00D90576">
        <w:rPr>
          <w:rFonts w:eastAsia="Calibri"/>
          <w:color w:val="000000"/>
          <w:spacing w:val="320"/>
          <w:sz w:val="28"/>
          <w:szCs w:val="28"/>
          <w:lang w:val="ru-RU"/>
        </w:rPr>
        <w:t xml:space="preserve"> </w:t>
      </w:r>
      <w:r w:rsidR="00D90576" w:rsidRPr="00D90576">
        <w:rPr>
          <w:rFonts w:eastAsia="Calibri"/>
          <w:color w:val="000000"/>
          <w:sz w:val="28"/>
          <w:szCs w:val="28"/>
          <w:lang w:val="ru-RU"/>
        </w:rPr>
        <w:t>Положения,</w:t>
      </w:r>
      <w:r w:rsidR="002E2218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регистрируется</w:t>
      </w:r>
      <w:r w:rsidR="002E2218" w:rsidRPr="00D90576">
        <w:rPr>
          <w:rFonts w:eastAsia="Calibri"/>
          <w:color w:val="000000"/>
          <w:spacing w:val="451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у</w:t>
      </w:r>
      <w:r w:rsidR="002E2218" w:rsidRPr="00D90576">
        <w:rPr>
          <w:rFonts w:eastAsia="Calibri"/>
          <w:color w:val="000000"/>
          <w:spacing w:val="209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секретаря</w:t>
      </w:r>
      <w:r w:rsidR="002E2218">
        <w:rPr>
          <w:rFonts w:eastAsia="Calibri"/>
          <w:color w:val="000000"/>
          <w:sz w:val="28"/>
          <w:szCs w:val="28"/>
          <w:lang w:val="ru-RU"/>
        </w:rPr>
        <w:t xml:space="preserve"> муниципального учреждения «Отдел образования Исполнительного комитета Спасского муниципального </w:t>
      </w:r>
      <w:proofErr w:type="gramStart"/>
      <w:r w:rsidR="002E2218">
        <w:rPr>
          <w:rFonts w:eastAsia="Calibri"/>
          <w:color w:val="000000"/>
          <w:sz w:val="28"/>
          <w:szCs w:val="28"/>
          <w:lang w:val="ru-RU"/>
        </w:rPr>
        <w:t xml:space="preserve">района» 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в</w:t>
      </w:r>
      <w:proofErr w:type="gramEnd"/>
      <w:r w:rsidR="002E2218" w:rsidRPr="00D90576">
        <w:rPr>
          <w:rFonts w:eastAsia="Calibri"/>
          <w:color w:val="000000"/>
          <w:spacing w:val="189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день</w:t>
      </w:r>
      <w:r w:rsidR="002E2218" w:rsidRPr="00D90576">
        <w:rPr>
          <w:rFonts w:eastAsia="Calibri"/>
          <w:color w:val="000000"/>
          <w:spacing w:val="253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подачи</w:t>
      </w:r>
      <w:r w:rsidR="002E2218" w:rsidRPr="002E2218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заявления</w:t>
      </w:r>
      <w:r w:rsidR="002E2218" w:rsidRPr="00D90576">
        <w:rPr>
          <w:rFonts w:eastAsia="Calibri"/>
          <w:color w:val="000000"/>
          <w:spacing w:val="390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и</w:t>
      </w:r>
      <w:r w:rsidR="002E2218">
        <w:rPr>
          <w:rFonts w:eastAsia="Calibri"/>
          <w:color w:val="000000"/>
          <w:sz w:val="28"/>
          <w:szCs w:val="28"/>
          <w:lang w:val="ru-RU"/>
        </w:rPr>
        <w:t xml:space="preserve">    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направляется</w:t>
      </w:r>
      <w:r w:rsidR="002E2218" w:rsidRPr="00D90576">
        <w:rPr>
          <w:rFonts w:eastAsia="Calibri"/>
          <w:color w:val="000000"/>
          <w:spacing w:val="390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на</w:t>
      </w:r>
      <w:r w:rsidR="002E2218" w:rsidRPr="00D90576">
        <w:rPr>
          <w:rFonts w:eastAsia="Calibri"/>
          <w:color w:val="000000"/>
          <w:spacing w:val="161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рассмотрение</w:t>
      </w:r>
      <w:r w:rsidR="002E2218" w:rsidRPr="00D90576">
        <w:rPr>
          <w:rFonts w:eastAsia="Calibri"/>
          <w:color w:val="000000"/>
          <w:spacing w:val="372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комиссии,</w:t>
      </w:r>
      <w:r w:rsidR="002E2218" w:rsidRPr="00D90576">
        <w:rPr>
          <w:rFonts w:eastAsia="Calibri"/>
          <w:color w:val="000000"/>
          <w:spacing w:val="225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которая</w:t>
      </w:r>
      <w:r w:rsidR="002E2218" w:rsidRPr="00D90576">
        <w:rPr>
          <w:rFonts w:eastAsia="Calibri"/>
          <w:color w:val="000000"/>
          <w:spacing w:val="236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формируется</w:t>
      </w:r>
      <w:r w:rsidR="002E2218">
        <w:rPr>
          <w:rFonts w:eastAsia="Calibri"/>
          <w:color w:val="000000"/>
          <w:sz w:val="28"/>
          <w:szCs w:val="28"/>
          <w:lang w:val="ru-RU"/>
        </w:rPr>
        <w:t xml:space="preserve"> начальником муниципального учреждения «Отдел образования Исполнительного комитета Спасского муниципального района» 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(далее</w:t>
      </w:r>
      <w:r w:rsidR="002E2218" w:rsidRPr="00D90576">
        <w:rPr>
          <w:rFonts w:eastAsia="Calibri"/>
          <w:color w:val="000000"/>
          <w:spacing w:val="150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-</w:t>
      </w:r>
      <w:r w:rsidR="002E2218" w:rsidRPr="00D90576">
        <w:rPr>
          <w:rFonts w:eastAsia="Calibri"/>
          <w:color w:val="000000"/>
          <w:spacing w:val="30"/>
          <w:sz w:val="28"/>
          <w:szCs w:val="28"/>
          <w:lang w:val="ru-RU"/>
        </w:rPr>
        <w:t xml:space="preserve"> </w:t>
      </w:r>
      <w:r w:rsidR="002E2218" w:rsidRPr="00D90576">
        <w:rPr>
          <w:rFonts w:eastAsia="Calibri"/>
          <w:color w:val="000000"/>
          <w:sz w:val="28"/>
          <w:szCs w:val="28"/>
          <w:lang w:val="ru-RU"/>
        </w:rPr>
        <w:t>Комиссия)</w:t>
      </w:r>
      <w:r w:rsidR="002E2218">
        <w:rPr>
          <w:rFonts w:eastAsia="Calibri"/>
          <w:color w:val="000000"/>
          <w:sz w:val="28"/>
          <w:szCs w:val="28"/>
          <w:lang w:val="ru-RU"/>
        </w:rPr>
        <w:t>;</w:t>
      </w:r>
    </w:p>
    <w:p w:rsidR="002E2218" w:rsidRPr="00D90576" w:rsidRDefault="002E2218" w:rsidP="002E2218">
      <w:pPr>
        <w:tabs>
          <w:tab w:val="left" w:pos="10773"/>
        </w:tabs>
        <w:spacing w:before="23"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5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состав</w:t>
      </w:r>
      <w:r w:rsidRPr="00D90576">
        <w:rPr>
          <w:rFonts w:eastAsia="Calibri"/>
          <w:color w:val="000000"/>
          <w:spacing w:val="18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Комиссии</w:t>
      </w:r>
      <w:r w:rsidRPr="00D90576">
        <w:rPr>
          <w:rFonts w:eastAsia="Calibri"/>
          <w:color w:val="000000"/>
          <w:spacing w:val="18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включаются</w:t>
      </w:r>
      <w:r w:rsidRPr="00D90576">
        <w:rPr>
          <w:rFonts w:eastAsia="Calibri"/>
          <w:color w:val="000000"/>
          <w:spacing w:val="23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представители</w:t>
      </w:r>
      <w:r w:rsidRPr="00D90576">
        <w:rPr>
          <w:rFonts w:eastAsia="Calibri"/>
          <w:color w:val="000000"/>
          <w:spacing w:val="270"/>
          <w:sz w:val="28"/>
          <w:szCs w:val="28"/>
          <w:lang w:val="ru-RU"/>
        </w:rPr>
        <w:t xml:space="preserve"> </w:t>
      </w:r>
      <w:r>
        <w:rPr>
          <w:rFonts w:eastAsia="Calibri"/>
          <w:color w:val="000000"/>
          <w:sz w:val="28"/>
          <w:szCs w:val="28"/>
          <w:lang w:val="ru-RU"/>
        </w:rPr>
        <w:t xml:space="preserve">муниципального учреждения «Отдел образования Исполнительного комитета Спасского муниципального района», руководитель муниципального образовательного учреждения. 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Комиссия</w:t>
      </w:r>
      <w:r w:rsidRPr="00D90576">
        <w:rPr>
          <w:rFonts w:eastAsia="Calibri"/>
          <w:color w:val="000000"/>
          <w:spacing w:val="22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проводит</w:t>
      </w:r>
      <w:r w:rsidRPr="00D90576">
        <w:rPr>
          <w:rFonts w:eastAsia="Calibri"/>
          <w:color w:val="000000"/>
          <w:spacing w:val="21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проверку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поступивших</w:t>
      </w:r>
      <w:r w:rsidRPr="00D90576">
        <w:rPr>
          <w:rFonts w:eastAsia="Calibri"/>
          <w:color w:val="000000"/>
          <w:spacing w:val="23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документов.</w:t>
      </w:r>
    </w:p>
    <w:p w:rsidR="002E2218" w:rsidRPr="00D90576" w:rsidRDefault="002E2218" w:rsidP="002E2218">
      <w:pPr>
        <w:tabs>
          <w:tab w:val="left" w:pos="10773"/>
        </w:tabs>
        <w:spacing w:before="1" w:line="275" w:lineRule="atLeast"/>
        <w:ind w:right="372" w:firstLine="5"/>
        <w:jc w:val="both"/>
        <w:rPr>
          <w:rFonts w:eastAsia="Calibri"/>
          <w:sz w:val="28"/>
          <w:szCs w:val="28"/>
          <w:lang w:val="ru-RU"/>
        </w:rPr>
      </w:pP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13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период</w:t>
      </w:r>
      <w:r w:rsidRPr="00D90576">
        <w:rPr>
          <w:rFonts w:eastAsia="Calibri"/>
          <w:color w:val="000000"/>
          <w:spacing w:val="20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выплаты</w:t>
      </w:r>
      <w:r w:rsidRPr="00D90576">
        <w:rPr>
          <w:rFonts w:eastAsia="Calibri"/>
          <w:color w:val="000000"/>
          <w:spacing w:val="24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D90576">
        <w:rPr>
          <w:rFonts w:eastAsia="Calibri"/>
          <w:color w:val="000000"/>
          <w:spacing w:val="22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компенсации</w:t>
      </w:r>
      <w:r w:rsidRPr="00D90576">
        <w:rPr>
          <w:rFonts w:eastAsia="Calibri"/>
          <w:color w:val="000000"/>
          <w:spacing w:val="25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комиссия</w:t>
      </w:r>
      <w:r w:rsidRPr="00D90576">
        <w:rPr>
          <w:rFonts w:eastAsia="Calibri"/>
          <w:color w:val="000000"/>
          <w:spacing w:val="22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осуществляет</w:t>
      </w:r>
      <w:r w:rsidRPr="00D90576">
        <w:rPr>
          <w:rFonts w:eastAsia="Calibri"/>
          <w:color w:val="000000"/>
          <w:spacing w:val="39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контроль</w:t>
      </w:r>
      <w:r w:rsidRPr="00D90576">
        <w:rPr>
          <w:rFonts w:eastAsia="Calibri"/>
          <w:color w:val="000000"/>
          <w:spacing w:val="24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за расходованием</w:t>
      </w:r>
      <w:r w:rsidRPr="00D90576">
        <w:rPr>
          <w:rFonts w:eastAsia="Calibri"/>
          <w:color w:val="000000"/>
          <w:spacing w:val="29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D90576">
        <w:rPr>
          <w:rFonts w:eastAsia="Calibri"/>
          <w:color w:val="000000"/>
          <w:spacing w:val="19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компенсации</w:t>
      </w:r>
      <w:r w:rsidRPr="00D90576">
        <w:rPr>
          <w:rFonts w:eastAsia="Calibri"/>
          <w:color w:val="000000"/>
          <w:spacing w:val="21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путем</w:t>
      </w:r>
      <w:r w:rsidRPr="00D90576">
        <w:rPr>
          <w:rFonts w:eastAsia="Calibri"/>
          <w:color w:val="000000"/>
          <w:spacing w:val="12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посещения</w:t>
      </w:r>
      <w:r w:rsidRPr="00D90576">
        <w:rPr>
          <w:rFonts w:eastAsia="Calibri"/>
          <w:color w:val="000000"/>
          <w:spacing w:val="20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жилого</w:t>
      </w:r>
      <w:r w:rsidRPr="00D90576">
        <w:rPr>
          <w:rFonts w:eastAsia="Calibri"/>
          <w:color w:val="000000"/>
          <w:spacing w:val="13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помещения,</w:t>
      </w:r>
      <w:r w:rsidRPr="00D90576">
        <w:rPr>
          <w:rFonts w:eastAsia="Calibri"/>
          <w:color w:val="000000"/>
          <w:spacing w:val="22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указанного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1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договоре</w:t>
      </w:r>
      <w:r w:rsidRPr="00D90576">
        <w:rPr>
          <w:rFonts w:eastAsia="Calibri"/>
          <w:color w:val="000000"/>
          <w:spacing w:val="16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коммерческого</w:t>
      </w:r>
      <w:r w:rsidRPr="00D90576">
        <w:rPr>
          <w:rFonts w:eastAsia="Calibri"/>
          <w:color w:val="000000"/>
          <w:spacing w:val="23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найма</w:t>
      </w:r>
      <w:r w:rsidRPr="00D90576">
        <w:rPr>
          <w:rFonts w:eastAsia="Calibri"/>
          <w:color w:val="000000"/>
          <w:spacing w:val="11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(поднайма)</w:t>
      </w:r>
      <w:r w:rsidRPr="00D90576">
        <w:rPr>
          <w:rFonts w:eastAsia="Calibri"/>
          <w:color w:val="000000"/>
          <w:spacing w:val="15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жилого</w:t>
      </w:r>
      <w:r w:rsidRPr="00D90576">
        <w:rPr>
          <w:rFonts w:eastAsia="Calibri"/>
          <w:color w:val="000000"/>
          <w:spacing w:val="10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помещения.</w:t>
      </w:r>
    </w:p>
    <w:p w:rsidR="002E2218" w:rsidRPr="00D90576" w:rsidRDefault="002E2218" w:rsidP="002E2218">
      <w:pPr>
        <w:tabs>
          <w:tab w:val="left" w:pos="10773"/>
        </w:tabs>
        <w:spacing w:before="1" w:line="304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 w:rsidRPr="00D90576">
        <w:rPr>
          <w:rFonts w:eastAsia="Calibri"/>
          <w:color w:val="000000"/>
          <w:sz w:val="28"/>
          <w:szCs w:val="28"/>
          <w:lang w:val="ru-RU"/>
        </w:rPr>
        <w:t>Решение</w:t>
      </w:r>
      <w:r w:rsidRPr="00D90576">
        <w:rPr>
          <w:rFonts w:eastAsia="Calibri"/>
          <w:color w:val="000000"/>
          <w:spacing w:val="30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комиссии</w:t>
      </w:r>
      <w:r w:rsidRPr="00D90576">
        <w:rPr>
          <w:rFonts w:eastAsia="Calibri"/>
          <w:color w:val="000000"/>
          <w:spacing w:val="25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оформляется</w:t>
      </w:r>
      <w:r w:rsidRPr="00D90576">
        <w:rPr>
          <w:rFonts w:eastAsia="Calibri"/>
          <w:color w:val="000000"/>
          <w:spacing w:val="40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протоколом.</w:t>
      </w:r>
      <w:r w:rsidRPr="00D90576">
        <w:rPr>
          <w:rFonts w:eastAsia="Calibri"/>
          <w:color w:val="000000"/>
          <w:spacing w:val="28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Не</w:t>
      </w:r>
      <w:r w:rsidRPr="00D90576">
        <w:rPr>
          <w:rFonts w:eastAsia="Calibri"/>
          <w:color w:val="000000"/>
          <w:spacing w:val="17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позднее</w:t>
      </w:r>
      <w:r w:rsidRPr="00D90576">
        <w:rPr>
          <w:rFonts w:eastAsia="Calibri"/>
          <w:color w:val="000000"/>
          <w:spacing w:val="26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месячного</w:t>
      </w:r>
      <w:r w:rsidRPr="00D90576">
        <w:rPr>
          <w:rFonts w:eastAsia="Calibri"/>
          <w:color w:val="000000"/>
          <w:spacing w:val="30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срока</w:t>
      </w:r>
      <w:r w:rsidRPr="00D90576">
        <w:rPr>
          <w:rFonts w:eastAsia="Calibri"/>
          <w:color w:val="000000"/>
          <w:spacing w:val="23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 момента</w:t>
      </w:r>
      <w:r w:rsidRPr="00D90576">
        <w:rPr>
          <w:rFonts w:eastAsia="Calibri"/>
          <w:color w:val="000000"/>
          <w:spacing w:val="18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подачи</w:t>
      </w:r>
      <w:r w:rsidRPr="00D90576">
        <w:rPr>
          <w:rFonts w:eastAsia="Calibri"/>
          <w:color w:val="000000"/>
          <w:spacing w:val="14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заявления</w:t>
      </w:r>
      <w:r w:rsidRPr="00D90576">
        <w:rPr>
          <w:rFonts w:eastAsia="Calibri"/>
          <w:color w:val="000000"/>
          <w:spacing w:val="26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комиссия</w:t>
      </w:r>
      <w:r w:rsidRPr="00D90576">
        <w:rPr>
          <w:rFonts w:eastAsia="Calibri"/>
          <w:color w:val="000000"/>
          <w:spacing w:val="17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принимает</w:t>
      </w:r>
      <w:r w:rsidRPr="00D90576">
        <w:rPr>
          <w:rFonts w:eastAsia="Calibri"/>
          <w:color w:val="000000"/>
          <w:spacing w:val="19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решение</w:t>
      </w:r>
      <w:r w:rsidRPr="00D90576">
        <w:rPr>
          <w:rFonts w:eastAsia="Calibri"/>
          <w:color w:val="000000"/>
          <w:spacing w:val="17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</w:t>
      </w:r>
      <w:r w:rsidRPr="00D90576">
        <w:rPr>
          <w:rFonts w:eastAsia="Calibri"/>
          <w:color w:val="000000"/>
          <w:spacing w:val="7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назначении</w:t>
      </w:r>
      <w:r w:rsidRPr="00D90576">
        <w:rPr>
          <w:rFonts w:eastAsia="Calibri"/>
          <w:color w:val="000000"/>
          <w:spacing w:val="24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или</w:t>
      </w:r>
      <w:r w:rsidRPr="00D90576">
        <w:rPr>
          <w:rFonts w:eastAsia="Calibri"/>
          <w:color w:val="000000"/>
          <w:spacing w:val="9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об</w:t>
      </w:r>
      <w:r w:rsidRPr="00D90576">
        <w:rPr>
          <w:rFonts w:eastAsia="Calibri"/>
          <w:color w:val="000000"/>
          <w:spacing w:val="9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отказе</w:t>
      </w:r>
      <w:r w:rsidRPr="00D90576">
        <w:rPr>
          <w:rFonts w:eastAsia="Calibri"/>
          <w:color w:val="000000"/>
          <w:spacing w:val="19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назначении</w:t>
      </w:r>
      <w:r w:rsidRPr="00D90576">
        <w:rPr>
          <w:rFonts w:eastAsia="Calibri"/>
          <w:color w:val="000000"/>
          <w:spacing w:val="18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D90576">
        <w:rPr>
          <w:rFonts w:eastAsia="Calibri"/>
          <w:color w:val="000000"/>
          <w:spacing w:val="16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компенсации.</w:t>
      </w:r>
      <w:r w:rsidRPr="00D90576">
        <w:rPr>
          <w:rFonts w:eastAsia="Calibri"/>
          <w:color w:val="000000"/>
          <w:spacing w:val="2487"/>
          <w:sz w:val="28"/>
          <w:szCs w:val="28"/>
          <w:lang w:val="ru-RU"/>
        </w:rPr>
        <w:t xml:space="preserve"> </w:t>
      </w:r>
    </w:p>
    <w:p w:rsidR="002E2218" w:rsidRPr="00D90576" w:rsidRDefault="002E2218" w:rsidP="002E2218">
      <w:pPr>
        <w:tabs>
          <w:tab w:val="left" w:pos="10773"/>
        </w:tabs>
        <w:spacing w:before="1"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 w:rsidRPr="00D90576">
        <w:rPr>
          <w:rFonts w:eastAsia="Calibri"/>
          <w:color w:val="000000"/>
          <w:sz w:val="28"/>
          <w:szCs w:val="28"/>
          <w:lang w:val="ru-RU"/>
        </w:rPr>
        <w:t>Комиссия</w:t>
      </w:r>
      <w:r w:rsidRPr="00D90576">
        <w:rPr>
          <w:rFonts w:eastAsia="Calibri"/>
          <w:color w:val="000000"/>
          <w:spacing w:val="16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осуществляет</w:t>
      </w:r>
      <w:r w:rsidRPr="00D90576">
        <w:rPr>
          <w:rFonts w:eastAsia="Calibri"/>
          <w:color w:val="000000"/>
          <w:spacing w:val="32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свою</w:t>
      </w:r>
      <w:r w:rsidRPr="00D90576">
        <w:rPr>
          <w:rFonts w:eastAsia="Calibri"/>
          <w:color w:val="000000"/>
          <w:spacing w:val="8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работу</w:t>
      </w:r>
      <w:r w:rsidRPr="00D90576">
        <w:rPr>
          <w:rFonts w:eastAsia="Calibri"/>
          <w:color w:val="000000"/>
          <w:spacing w:val="13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</w:t>
      </w:r>
      <w:r w:rsidRPr="00D90576">
        <w:rPr>
          <w:rFonts w:eastAsia="Calibri"/>
          <w:color w:val="000000"/>
          <w:spacing w:val="3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основании</w:t>
      </w:r>
      <w:r w:rsidRPr="00D90576">
        <w:rPr>
          <w:rFonts w:eastAsia="Calibri"/>
          <w:color w:val="000000"/>
          <w:spacing w:val="17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Положения.</w:t>
      </w:r>
    </w:p>
    <w:p w:rsidR="002E2218" w:rsidRPr="00D90576" w:rsidRDefault="002E2218" w:rsidP="002E2218">
      <w:pPr>
        <w:tabs>
          <w:tab w:val="left" w:pos="10773"/>
        </w:tabs>
        <w:spacing w:before="207" w:line="343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8. </w:t>
      </w:r>
      <w:r w:rsidRPr="00D90576">
        <w:rPr>
          <w:rFonts w:eastAsia="Calibri"/>
          <w:color w:val="000000"/>
          <w:sz w:val="28"/>
          <w:szCs w:val="28"/>
          <w:lang w:val="ru-RU"/>
        </w:rPr>
        <w:t>Представление</w:t>
      </w:r>
      <w:r w:rsidRPr="00D90576">
        <w:rPr>
          <w:rFonts w:eastAsia="Calibri"/>
          <w:color w:val="000000"/>
          <w:spacing w:val="21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pacing w:val="1"/>
          <w:sz w:val="28"/>
          <w:szCs w:val="28"/>
          <w:lang w:val="ru-RU"/>
        </w:rPr>
        <w:t>специалистом</w:t>
      </w:r>
      <w:r w:rsidRPr="00D90576">
        <w:rPr>
          <w:rFonts w:eastAsia="Calibri"/>
          <w:color w:val="000000"/>
          <w:spacing w:val="15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pacing w:val="4"/>
          <w:sz w:val="28"/>
          <w:szCs w:val="28"/>
          <w:lang w:val="ru-RU"/>
        </w:rPr>
        <w:t>неполного</w:t>
      </w:r>
      <w:r w:rsidRPr="00D90576">
        <w:rPr>
          <w:rFonts w:eastAsia="Calibri"/>
          <w:color w:val="000000"/>
          <w:spacing w:val="125"/>
          <w:sz w:val="28"/>
          <w:szCs w:val="28"/>
          <w:lang w:val="ru-RU"/>
        </w:rPr>
        <w:t xml:space="preserve"> </w:t>
      </w:r>
      <w:proofErr w:type="gramStart"/>
      <w:r w:rsidRPr="00D90576">
        <w:rPr>
          <w:rFonts w:eastAsia="Calibri"/>
          <w:color w:val="000000"/>
          <w:sz w:val="28"/>
          <w:szCs w:val="28"/>
          <w:lang w:val="ru-RU"/>
        </w:rPr>
        <w:t>перечня</w:t>
      </w:r>
      <w:r w:rsidRPr="00D90576">
        <w:rPr>
          <w:rFonts w:eastAsia="Calibri"/>
          <w:color w:val="000000"/>
          <w:spacing w:val="7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 xml:space="preserve"> документов</w:t>
      </w:r>
      <w:proofErr w:type="gramEnd"/>
      <w:r w:rsidRPr="00D90576">
        <w:rPr>
          <w:rFonts w:eastAsia="Calibri"/>
          <w:color w:val="000000"/>
          <w:spacing w:val="13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 xml:space="preserve"> и</w:t>
      </w:r>
      <w:r w:rsidRPr="00D90576">
        <w:rPr>
          <w:rFonts w:eastAsia="Calibri"/>
          <w:color w:val="000000"/>
          <w:spacing w:val="31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(или) недостоверных</w:t>
      </w:r>
      <w:r w:rsidRPr="00D90576">
        <w:rPr>
          <w:rFonts w:eastAsia="Calibri"/>
          <w:color w:val="000000"/>
          <w:spacing w:val="18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сведений</w:t>
      </w:r>
      <w:r w:rsidRPr="00D90576">
        <w:rPr>
          <w:rFonts w:eastAsia="Calibri"/>
          <w:color w:val="000000"/>
          <w:spacing w:val="14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является</w:t>
      </w:r>
      <w:r w:rsidRPr="00D90576">
        <w:rPr>
          <w:rFonts w:eastAsia="Calibri"/>
          <w:color w:val="000000"/>
          <w:spacing w:val="16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основанием</w:t>
      </w:r>
      <w:r w:rsidRPr="00D90576">
        <w:rPr>
          <w:rFonts w:eastAsia="Calibri"/>
          <w:color w:val="000000"/>
          <w:spacing w:val="10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для</w:t>
      </w:r>
      <w:r w:rsidRPr="00D90576">
        <w:rPr>
          <w:rFonts w:eastAsia="Calibri"/>
          <w:color w:val="000000"/>
          <w:spacing w:val="9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отказа</w:t>
      </w:r>
      <w:r w:rsidRPr="00D90576">
        <w:rPr>
          <w:rFonts w:eastAsia="Calibri"/>
          <w:color w:val="000000"/>
          <w:spacing w:val="12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6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предоставлении</w:t>
      </w:r>
      <w:r w:rsidRPr="00D90576">
        <w:rPr>
          <w:rFonts w:eastAsia="Calibri"/>
          <w:color w:val="000000"/>
          <w:spacing w:val="20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денежной компенсации.</w:t>
      </w:r>
    </w:p>
    <w:p w:rsidR="002E2218" w:rsidRDefault="002E2218" w:rsidP="002E2218">
      <w:pPr>
        <w:tabs>
          <w:tab w:val="left" w:pos="10773"/>
        </w:tabs>
        <w:spacing w:before="232" w:line="286" w:lineRule="atLeast"/>
        <w:ind w:right="372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9</w:t>
      </w:r>
      <w:r w:rsidRPr="00D90576">
        <w:rPr>
          <w:rFonts w:eastAsia="Calibri"/>
          <w:color w:val="000000"/>
          <w:sz w:val="28"/>
          <w:szCs w:val="28"/>
          <w:lang w:val="ru-RU"/>
        </w:rPr>
        <w:t>.</w:t>
      </w:r>
      <w:r w:rsidRPr="00D90576">
        <w:rPr>
          <w:rFonts w:eastAsia="Calibri"/>
          <w:color w:val="000000"/>
          <w:spacing w:val="38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Выплата</w:t>
      </w:r>
      <w:r w:rsidRPr="00D90576">
        <w:rPr>
          <w:rFonts w:eastAsia="Calibri"/>
          <w:color w:val="000000"/>
          <w:spacing w:val="25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D90576">
        <w:rPr>
          <w:rFonts w:eastAsia="Calibri"/>
          <w:color w:val="000000"/>
          <w:spacing w:val="24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компенсации</w:t>
      </w:r>
      <w:r w:rsidRPr="00D90576">
        <w:rPr>
          <w:rFonts w:eastAsia="Calibri"/>
          <w:color w:val="000000"/>
          <w:spacing w:val="25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производится</w:t>
      </w:r>
      <w:r w:rsidRPr="00D90576">
        <w:rPr>
          <w:rFonts w:eastAsia="Calibri"/>
          <w:color w:val="000000"/>
          <w:spacing w:val="27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</w:t>
      </w:r>
      <w:r w:rsidRPr="00D90576">
        <w:rPr>
          <w:rFonts w:eastAsia="Calibri"/>
          <w:color w:val="000000"/>
          <w:spacing w:val="10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даты</w:t>
      </w:r>
      <w:r w:rsidRPr="00D90576">
        <w:rPr>
          <w:rFonts w:eastAsia="Calibri"/>
          <w:color w:val="000000"/>
          <w:spacing w:val="18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подачи</w:t>
      </w:r>
      <w:r w:rsidRPr="00D90576">
        <w:rPr>
          <w:rFonts w:eastAsia="Calibri"/>
          <w:color w:val="000000"/>
          <w:spacing w:val="20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заявления,</w:t>
      </w:r>
      <w:r w:rsidRPr="00D90576">
        <w:rPr>
          <w:rFonts w:eastAsia="Calibri"/>
          <w:color w:val="000000"/>
          <w:spacing w:val="31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но</w:t>
      </w:r>
      <w:r w:rsidRPr="00D90576">
        <w:rPr>
          <w:rFonts w:eastAsia="Calibri"/>
          <w:color w:val="000000"/>
          <w:spacing w:val="13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не ранее</w:t>
      </w:r>
      <w:r w:rsidRPr="00D90576">
        <w:rPr>
          <w:rFonts w:eastAsia="Calibri"/>
          <w:color w:val="000000"/>
          <w:spacing w:val="21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даты</w:t>
      </w:r>
      <w:r w:rsidRPr="00D90576">
        <w:rPr>
          <w:rFonts w:eastAsia="Calibri"/>
          <w:color w:val="000000"/>
          <w:spacing w:val="21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заключения</w:t>
      </w:r>
      <w:r w:rsidRPr="00D90576">
        <w:rPr>
          <w:rFonts w:eastAsia="Calibri"/>
          <w:color w:val="000000"/>
          <w:spacing w:val="29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договора</w:t>
      </w:r>
      <w:r w:rsidRPr="00D90576">
        <w:rPr>
          <w:rFonts w:eastAsia="Calibri"/>
          <w:color w:val="000000"/>
          <w:spacing w:val="26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коммерческого</w:t>
      </w:r>
      <w:r w:rsidRPr="00D90576">
        <w:rPr>
          <w:rFonts w:eastAsia="Calibri"/>
          <w:color w:val="000000"/>
          <w:spacing w:val="27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найма,</w:t>
      </w:r>
      <w:r w:rsidRPr="00D90576">
        <w:rPr>
          <w:rFonts w:eastAsia="Calibri"/>
          <w:color w:val="000000"/>
          <w:spacing w:val="22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путем</w:t>
      </w:r>
      <w:r w:rsidRPr="00D90576">
        <w:rPr>
          <w:rFonts w:eastAsia="Calibri"/>
          <w:color w:val="000000"/>
          <w:spacing w:val="19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перечисления</w:t>
      </w:r>
      <w:r w:rsidRPr="00D90576">
        <w:rPr>
          <w:rFonts w:eastAsia="Calibri"/>
          <w:color w:val="000000"/>
          <w:spacing w:val="37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суммы денежной</w:t>
      </w:r>
      <w:r w:rsidRPr="00D90576">
        <w:rPr>
          <w:rFonts w:eastAsia="Calibri"/>
          <w:color w:val="000000"/>
          <w:spacing w:val="29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компенсации</w:t>
      </w:r>
      <w:r w:rsidRPr="00D90576">
        <w:rPr>
          <w:rFonts w:eastAsia="Calibri"/>
          <w:color w:val="000000"/>
          <w:spacing w:val="32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</w:t>
      </w:r>
      <w:r w:rsidRPr="00D90576">
        <w:rPr>
          <w:rFonts w:eastAsia="Calibri"/>
          <w:color w:val="000000"/>
          <w:spacing w:val="17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банковский</w:t>
      </w:r>
      <w:r w:rsidRPr="00D90576">
        <w:rPr>
          <w:rFonts w:eastAsia="Calibri"/>
          <w:color w:val="000000"/>
          <w:spacing w:val="28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счет</w:t>
      </w:r>
      <w:r w:rsidRPr="00D90576">
        <w:rPr>
          <w:rFonts w:eastAsia="Calibri"/>
          <w:color w:val="000000"/>
          <w:spacing w:val="22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получателя,</w:t>
      </w:r>
      <w:r w:rsidRPr="00D90576">
        <w:rPr>
          <w:rFonts w:eastAsia="Calibri"/>
          <w:color w:val="000000"/>
          <w:spacing w:val="35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открытый</w:t>
      </w:r>
      <w:r w:rsidRPr="00D90576">
        <w:rPr>
          <w:rFonts w:eastAsia="Calibri"/>
          <w:color w:val="000000"/>
          <w:spacing w:val="30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им</w:t>
      </w:r>
      <w:r w:rsidRPr="00D90576">
        <w:rPr>
          <w:rFonts w:eastAsia="Calibri"/>
          <w:color w:val="000000"/>
          <w:spacing w:val="16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16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кредитной организации,</w:t>
      </w:r>
      <w:r w:rsidRPr="00D90576">
        <w:rPr>
          <w:rFonts w:eastAsia="Calibri"/>
          <w:color w:val="000000"/>
          <w:spacing w:val="21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указанный</w:t>
      </w:r>
      <w:r w:rsidRPr="00D90576">
        <w:rPr>
          <w:rFonts w:eastAsia="Calibri"/>
          <w:color w:val="000000"/>
          <w:spacing w:val="20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3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заявлении</w:t>
      </w:r>
      <w:r w:rsidRPr="00D90576">
        <w:rPr>
          <w:rFonts w:eastAsia="Calibri"/>
          <w:color w:val="000000"/>
          <w:spacing w:val="18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</w:t>
      </w:r>
      <w:r w:rsidRPr="00D90576">
        <w:rPr>
          <w:rFonts w:eastAsia="Calibri"/>
          <w:color w:val="000000"/>
          <w:spacing w:val="3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назначении</w:t>
      </w:r>
      <w:r w:rsidRPr="00D90576">
        <w:rPr>
          <w:rFonts w:eastAsia="Calibri"/>
          <w:color w:val="000000"/>
          <w:spacing w:val="17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D90576">
        <w:rPr>
          <w:rFonts w:eastAsia="Calibri"/>
          <w:color w:val="000000"/>
          <w:spacing w:val="15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компенсации.</w:t>
      </w:r>
    </w:p>
    <w:p w:rsidR="002E2218" w:rsidRPr="00D90576" w:rsidRDefault="002E2218" w:rsidP="002E2218">
      <w:pPr>
        <w:tabs>
          <w:tab w:val="left" w:pos="10773"/>
        </w:tabs>
        <w:spacing w:before="238" w:line="329" w:lineRule="atLeast"/>
        <w:ind w:right="372" w:firstLine="14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10.</w:t>
      </w:r>
      <w:r w:rsidRPr="001E4731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Специалист</w:t>
      </w:r>
      <w:r w:rsidRPr="00D90576">
        <w:rPr>
          <w:rFonts w:eastAsia="Calibri"/>
          <w:color w:val="000000"/>
          <w:spacing w:val="64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ежемесячно</w:t>
      </w:r>
      <w:r w:rsidRPr="00D90576">
        <w:rPr>
          <w:rFonts w:eastAsia="Calibri"/>
          <w:color w:val="000000"/>
          <w:spacing w:val="577"/>
          <w:sz w:val="28"/>
          <w:szCs w:val="28"/>
          <w:lang w:val="ru-RU"/>
        </w:rPr>
        <w:t xml:space="preserve"> </w:t>
      </w:r>
      <w:r>
        <w:rPr>
          <w:rFonts w:eastAsia="Calibri"/>
          <w:color w:val="000000"/>
          <w:sz w:val="28"/>
          <w:szCs w:val="28"/>
          <w:lang w:val="ru-RU"/>
        </w:rPr>
        <w:t>предоставляет            в</w:t>
      </w:r>
      <w:r w:rsidRPr="00D90576">
        <w:rPr>
          <w:rFonts w:eastAsia="Calibri"/>
          <w:color w:val="000000"/>
          <w:spacing w:val="1175"/>
          <w:sz w:val="28"/>
          <w:szCs w:val="28"/>
          <w:lang w:val="ru-RU"/>
        </w:rPr>
        <w:t xml:space="preserve"> </w:t>
      </w:r>
      <w:r>
        <w:rPr>
          <w:rFonts w:eastAsia="Calibri"/>
          <w:color w:val="000000"/>
          <w:sz w:val="28"/>
          <w:szCs w:val="28"/>
          <w:lang w:val="ru-RU"/>
        </w:rPr>
        <w:t xml:space="preserve">муниципальное   учреждение   </w:t>
      </w:r>
      <w:proofErr w:type="gramStart"/>
      <w:r>
        <w:rPr>
          <w:rFonts w:eastAsia="Calibri"/>
          <w:color w:val="000000"/>
          <w:sz w:val="28"/>
          <w:szCs w:val="28"/>
          <w:lang w:val="ru-RU"/>
        </w:rPr>
        <w:t xml:space="preserve">   «</w:t>
      </w:r>
      <w:proofErr w:type="gramEnd"/>
      <w:r>
        <w:rPr>
          <w:rFonts w:eastAsia="Calibri"/>
          <w:color w:val="000000"/>
          <w:sz w:val="28"/>
          <w:szCs w:val="28"/>
          <w:lang w:val="ru-RU"/>
        </w:rPr>
        <w:t xml:space="preserve">Централизованная бухгалтерия» </w:t>
      </w:r>
      <w:r w:rsidRPr="00D90576">
        <w:rPr>
          <w:rFonts w:eastAsia="Calibri"/>
          <w:color w:val="000000"/>
          <w:sz w:val="28"/>
          <w:szCs w:val="28"/>
          <w:lang w:val="ru-RU"/>
        </w:rPr>
        <w:t>документ, подтверждающий</w:t>
      </w:r>
      <w:r w:rsidRPr="00D90576">
        <w:rPr>
          <w:rFonts w:eastAsia="Calibri"/>
          <w:color w:val="000000"/>
          <w:spacing w:val="45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оплату</w:t>
      </w:r>
      <w:r w:rsidRPr="00D90576">
        <w:rPr>
          <w:rFonts w:eastAsia="Calibri"/>
          <w:color w:val="000000"/>
          <w:spacing w:val="21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за</w:t>
      </w:r>
      <w:r w:rsidRPr="00D90576">
        <w:rPr>
          <w:rFonts w:eastAsia="Calibri"/>
          <w:color w:val="000000"/>
          <w:spacing w:val="9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наем</w:t>
      </w:r>
      <w:r w:rsidRPr="00D90576">
        <w:rPr>
          <w:rFonts w:eastAsia="Calibri"/>
          <w:color w:val="000000"/>
          <w:spacing w:val="14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(поднаем)</w:t>
      </w:r>
      <w:r w:rsidRPr="00D90576">
        <w:rPr>
          <w:rFonts w:eastAsia="Calibri"/>
          <w:color w:val="000000"/>
          <w:spacing w:val="24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жилого</w:t>
      </w:r>
      <w:r w:rsidRPr="00D90576">
        <w:rPr>
          <w:rFonts w:eastAsia="Calibri"/>
          <w:color w:val="000000"/>
          <w:spacing w:val="16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помещения.</w:t>
      </w:r>
    </w:p>
    <w:p w:rsidR="002E2218" w:rsidRPr="00D90576" w:rsidRDefault="002E2218" w:rsidP="002E2218">
      <w:pPr>
        <w:tabs>
          <w:tab w:val="left" w:pos="10773"/>
        </w:tabs>
        <w:spacing w:before="300"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11.</w:t>
      </w:r>
      <w:r w:rsidRPr="00D90576">
        <w:rPr>
          <w:rFonts w:eastAsia="Calibri"/>
          <w:color w:val="000000"/>
          <w:spacing w:val="12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Основаниями</w:t>
      </w:r>
      <w:r w:rsidRPr="00D90576">
        <w:rPr>
          <w:rFonts w:eastAsia="Calibri"/>
          <w:color w:val="000000"/>
          <w:spacing w:val="26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прекращения</w:t>
      </w:r>
      <w:r w:rsidRPr="00D90576">
        <w:rPr>
          <w:rFonts w:eastAsia="Calibri"/>
          <w:color w:val="000000"/>
          <w:spacing w:val="24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выплаты</w:t>
      </w:r>
      <w:r w:rsidRPr="00D90576">
        <w:rPr>
          <w:rFonts w:eastAsia="Calibri"/>
          <w:color w:val="000000"/>
          <w:spacing w:val="15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D90576">
        <w:rPr>
          <w:rFonts w:eastAsia="Calibri"/>
          <w:color w:val="000000"/>
          <w:spacing w:val="14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компенсации</w:t>
      </w:r>
      <w:r w:rsidRPr="00D90576">
        <w:rPr>
          <w:rFonts w:eastAsia="Calibri"/>
          <w:color w:val="000000"/>
          <w:spacing w:val="19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являются:</w:t>
      </w:r>
    </w:p>
    <w:p w:rsidR="002E2218" w:rsidRPr="00D90576" w:rsidRDefault="002E2218" w:rsidP="002E2218">
      <w:pPr>
        <w:tabs>
          <w:tab w:val="left" w:pos="10773"/>
        </w:tabs>
        <w:spacing w:before="23"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Pr="00D90576">
        <w:rPr>
          <w:rFonts w:eastAsia="Calibri"/>
          <w:color w:val="000000"/>
          <w:sz w:val="28"/>
          <w:szCs w:val="28"/>
          <w:lang w:val="ru-RU"/>
        </w:rPr>
        <w:t>непредставление</w:t>
      </w:r>
      <w:r w:rsidRPr="00D90576">
        <w:rPr>
          <w:rFonts w:eastAsia="Calibri"/>
          <w:color w:val="000000"/>
          <w:spacing w:val="46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специалистом</w:t>
      </w:r>
      <w:r w:rsidRPr="00D90576">
        <w:rPr>
          <w:rFonts w:eastAsia="Calibri"/>
          <w:color w:val="000000"/>
          <w:spacing w:val="36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документа,</w:t>
      </w:r>
      <w:r w:rsidRPr="00D90576">
        <w:rPr>
          <w:rFonts w:eastAsia="Calibri"/>
          <w:color w:val="000000"/>
          <w:spacing w:val="31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подтверждающего</w:t>
      </w:r>
      <w:r w:rsidRPr="00D90576">
        <w:rPr>
          <w:rFonts w:eastAsia="Calibri"/>
          <w:color w:val="000000"/>
          <w:spacing w:val="44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оплату</w:t>
      </w:r>
      <w:r w:rsidRPr="00D90576">
        <w:rPr>
          <w:rFonts w:eastAsia="Calibri"/>
          <w:color w:val="000000"/>
          <w:spacing w:val="30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за</w:t>
      </w:r>
    </w:p>
    <w:p w:rsidR="002E2218" w:rsidRPr="00D90576" w:rsidRDefault="002E2218" w:rsidP="002E2218">
      <w:pPr>
        <w:tabs>
          <w:tab w:val="left" w:pos="10773"/>
        </w:tabs>
        <w:spacing w:before="23"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 w:rsidRPr="00D90576">
        <w:rPr>
          <w:rFonts w:eastAsia="Calibri"/>
          <w:color w:val="000000"/>
          <w:sz w:val="28"/>
          <w:szCs w:val="28"/>
          <w:lang w:val="ru-RU"/>
        </w:rPr>
        <w:t>наем</w:t>
      </w:r>
      <w:r w:rsidRPr="00D90576">
        <w:rPr>
          <w:rFonts w:eastAsia="Calibri"/>
          <w:color w:val="000000"/>
          <w:spacing w:val="9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(поднаем)</w:t>
      </w:r>
      <w:r w:rsidRPr="00D90576">
        <w:rPr>
          <w:rFonts w:eastAsia="Calibri"/>
          <w:color w:val="000000"/>
          <w:spacing w:val="17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жилого</w:t>
      </w:r>
      <w:r w:rsidRPr="00D90576">
        <w:rPr>
          <w:rFonts w:eastAsia="Calibri"/>
          <w:color w:val="000000"/>
          <w:spacing w:val="12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помещения;</w:t>
      </w:r>
    </w:p>
    <w:p w:rsidR="002E2218" w:rsidRPr="00D90576" w:rsidRDefault="002E2218" w:rsidP="002E2218">
      <w:pPr>
        <w:tabs>
          <w:tab w:val="left" w:pos="10773"/>
        </w:tabs>
        <w:spacing w:before="1"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Pr="00D90576">
        <w:rPr>
          <w:rFonts w:eastAsia="Calibri"/>
          <w:color w:val="000000"/>
          <w:sz w:val="28"/>
          <w:szCs w:val="28"/>
          <w:lang w:val="ru-RU"/>
        </w:rPr>
        <w:t>прекращение</w:t>
      </w:r>
      <w:r w:rsidRPr="00D90576">
        <w:rPr>
          <w:rFonts w:eastAsia="Calibri"/>
          <w:color w:val="000000"/>
          <w:spacing w:val="23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трудового</w:t>
      </w:r>
      <w:r w:rsidRPr="00D90576">
        <w:rPr>
          <w:rFonts w:eastAsia="Calibri"/>
          <w:color w:val="000000"/>
          <w:spacing w:val="16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договора</w:t>
      </w:r>
      <w:r w:rsidRPr="00D90576">
        <w:rPr>
          <w:rFonts w:eastAsia="Calibri"/>
          <w:color w:val="000000"/>
          <w:spacing w:val="16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</w:t>
      </w:r>
      <w:r w:rsidRPr="00D90576">
        <w:rPr>
          <w:rFonts w:eastAsia="Calibri"/>
          <w:color w:val="000000"/>
          <w:spacing w:val="3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учреждением</w:t>
      </w:r>
      <w:r>
        <w:rPr>
          <w:rFonts w:eastAsia="Calibri"/>
          <w:color w:val="000000"/>
          <w:sz w:val="28"/>
          <w:szCs w:val="28"/>
          <w:lang w:val="ru-RU"/>
        </w:rPr>
        <w:t>;</w:t>
      </w:r>
    </w:p>
    <w:p w:rsidR="002E2218" w:rsidRPr="00D90576" w:rsidRDefault="002E2218" w:rsidP="002E2218">
      <w:pPr>
        <w:tabs>
          <w:tab w:val="left" w:pos="10773"/>
        </w:tabs>
        <w:spacing w:before="1" w:line="298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Pr="00D90576">
        <w:rPr>
          <w:rFonts w:eastAsia="Calibri"/>
          <w:color w:val="000000"/>
          <w:sz w:val="28"/>
          <w:szCs w:val="28"/>
          <w:lang w:val="ru-RU"/>
        </w:rPr>
        <w:t>приобретение</w:t>
      </w:r>
      <w:r w:rsidRPr="00D90576">
        <w:rPr>
          <w:rFonts w:eastAsia="Calibri"/>
          <w:color w:val="000000"/>
          <w:spacing w:val="29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специалистом</w:t>
      </w:r>
      <w:r w:rsidR="000B5909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="000B5909">
        <w:rPr>
          <w:rFonts w:eastAsia="Calibri"/>
          <w:color w:val="000000"/>
          <w:sz w:val="28"/>
          <w:szCs w:val="28"/>
          <w:lang w:val="ru-RU"/>
        </w:rPr>
        <w:t>в  Спасском</w:t>
      </w:r>
      <w:proofErr w:type="gramEnd"/>
      <w:r w:rsidR="000B5909">
        <w:rPr>
          <w:rFonts w:eastAsia="Calibri"/>
          <w:color w:val="000000"/>
          <w:sz w:val="28"/>
          <w:szCs w:val="28"/>
          <w:lang w:val="ru-RU"/>
        </w:rPr>
        <w:t xml:space="preserve">  муниципальном  районе</w:t>
      </w:r>
      <w:r w:rsidRPr="00D90576">
        <w:rPr>
          <w:rFonts w:eastAsia="Calibri"/>
          <w:color w:val="000000"/>
          <w:spacing w:val="29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7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собственность</w:t>
      </w:r>
      <w:r w:rsidRPr="00D90576">
        <w:rPr>
          <w:rFonts w:eastAsia="Calibri"/>
          <w:color w:val="000000"/>
          <w:spacing w:val="31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или</w:t>
      </w:r>
      <w:r w:rsidRPr="00D90576">
        <w:rPr>
          <w:rFonts w:eastAsia="Calibri"/>
          <w:color w:val="000000"/>
          <w:spacing w:val="10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пользование</w:t>
      </w:r>
      <w:r w:rsidRPr="00D90576">
        <w:rPr>
          <w:rFonts w:eastAsia="Calibri"/>
          <w:color w:val="000000"/>
          <w:spacing w:val="28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(по</w:t>
      </w:r>
      <w:r w:rsidRPr="00D90576">
        <w:rPr>
          <w:rFonts w:eastAsia="Calibri"/>
          <w:color w:val="000000"/>
          <w:spacing w:val="8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договору социального</w:t>
      </w:r>
      <w:r w:rsidRPr="00D90576">
        <w:rPr>
          <w:rFonts w:eastAsia="Calibri"/>
          <w:color w:val="000000"/>
          <w:spacing w:val="34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найма</w:t>
      </w:r>
      <w:r w:rsidRPr="00D90576">
        <w:rPr>
          <w:rFonts w:eastAsia="Calibri"/>
          <w:color w:val="000000"/>
          <w:spacing w:val="21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или</w:t>
      </w:r>
      <w:r w:rsidRPr="00D90576">
        <w:rPr>
          <w:rFonts w:eastAsia="Calibri"/>
          <w:color w:val="000000"/>
          <w:spacing w:val="16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</w:t>
      </w:r>
      <w:r w:rsidRPr="00D90576">
        <w:rPr>
          <w:rFonts w:eastAsia="Calibri"/>
          <w:color w:val="000000"/>
          <w:spacing w:val="10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договору</w:t>
      </w:r>
      <w:r w:rsidRPr="00D90576">
        <w:rPr>
          <w:rFonts w:eastAsia="Calibri"/>
          <w:color w:val="000000"/>
          <w:spacing w:val="25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найма</w:t>
      </w:r>
      <w:r w:rsidRPr="00D90576">
        <w:rPr>
          <w:rFonts w:eastAsia="Calibri"/>
          <w:color w:val="000000"/>
          <w:spacing w:val="19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специализированного</w:t>
      </w:r>
      <w:r w:rsidRPr="00D90576">
        <w:rPr>
          <w:rFonts w:eastAsia="Calibri"/>
          <w:color w:val="000000"/>
          <w:spacing w:val="50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жилого помещения)</w:t>
      </w:r>
      <w:r w:rsidRPr="00D90576">
        <w:rPr>
          <w:rFonts w:eastAsia="Calibri"/>
          <w:color w:val="000000"/>
          <w:spacing w:val="22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жилого</w:t>
      </w:r>
      <w:r w:rsidRPr="00D90576">
        <w:rPr>
          <w:rFonts w:eastAsia="Calibri"/>
          <w:color w:val="000000"/>
          <w:spacing w:val="12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помещения</w:t>
      </w:r>
      <w:r>
        <w:rPr>
          <w:rFonts w:eastAsia="Calibri"/>
          <w:color w:val="000000"/>
          <w:sz w:val="28"/>
          <w:szCs w:val="28"/>
          <w:lang w:val="ru-RU"/>
        </w:rPr>
        <w:t>;</w:t>
      </w:r>
    </w:p>
    <w:p w:rsidR="002E2218" w:rsidRPr="00D90576" w:rsidRDefault="002E2218" w:rsidP="002E2218">
      <w:pPr>
        <w:tabs>
          <w:tab w:val="left" w:pos="10773"/>
        </w:tabs>
        <w:spacing w:before="8"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Pr="00D90576">
        <w:rPr>
          <w:rFonts w:eastAsia="Calibri"/>
          <w:color w:val="000000"/>
          <w:sz w:val="28"/>
          <w:szCs w:val="28"/>
          <w:lang w:val="ru-RU"/>
        </w:rPr>
        <w:t>расторжение</w:t>
      </w:r>
      <w:r w:rsidRPr="00D90576">
        <w:rPr>
          <w:rFonts w:eastAsia="Calibri"/>
          <w:color w:val="000000"/>
          <w:spacing w:val="25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договора</w:t>
      </w:r>
      <w:r w:rsidRPr="00D90576">
        <w:rPr>
          <w:rFonts w:eastAsia="Calibri"/>
          <w:color w:val="000000"/>
          <w:spacing w:val="22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коммерческого</w:t>
      </w:r>
      <w:r w:rsidRPr="00D90576">
        <w:rPr>
          <w:rFonts w:eastAsia="Calibri"/>
          <w:color w:val="000000"/>
          <w:spacing w:val="23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найма</w:t>
      </w:r>
      <w:r w:rsidRPr="00D90576">
        <w:rPr>
          <w:rFonts w:eastAsia="Calibri"/>
          <w:color w:val="000000"/>
          <w:spacing w:val="14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(поднайма)</w:t>
      </w:r>
      <w:r w:rsidRPr="00D90576">
        <w:rPr>
          <w:rFonts w:eastAsia="Calibri"/>
          <w:color w:val="000000"/>
          <w:spacing w:val="22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жилого</w:t>
      </w:r>
      <w:r w:rsidRPr="00D90576">
        <w:rPr>
          <w:rFonts w:eastAsia="Calibri"/>
          <w:color w:val="000000"/>
          <w:spacing w:val="15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помещения.</w:t>
      </w:r>
    </w:p>
    <w:p w:rsidR="006A63F5" w:rsidRDefault="002E2218" w:rsidP="006A63F5">
      <w:pPr>
        <w:tabs>
          <w:tab w:val="left" w:pos="10773"/>
        </w:tabs>
        <w:spacing w:line="329" w:lineRule="atLeast"/>
        <w:ind w:right="372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12.</w:t>
      </w:r>
      <w:r w:rsidRPr="00D90576">
        <w:rPr>
          <w:rFonts w:eastAsia="Calibri"/>
          <w:color w:val="000000"/>
          <w:spacing w:val="4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Специалист,</w:t>
      </w:r>
      <w:r w:rsidRPr="00D90576">
        <w:rPr>
          <w:rFonts w:eastAsia="Calibri"/>
          <w:color w:val="000000"/>
          <w:spacing w:val="21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получающий</w:t>
      </w:r>
      <w:r w:rsidRPr="00D90576">
        <w:rPr>
          <w:rFonts w:eastAsia="Calibri"/>
          <w:color w:val="000000"/>
          <w:spacing w:val="14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денежную</w:t>
      </w:r>
      <w:r w:rsidRPr="00D90576">
        <w:rPr>
          <w:rFonts w:eastAsia="Calibri"/>
          <w:color w:val="000000"/>
          <w:spacing w:val="9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компенсацию,</w:t>
      </w:r>
      <w:r w:rsidRPr="00D90576">
        <w:rPr>
          <w:rFonts w:eastAsia="Calibri"/>
          <w:color w:val="000000"/>
          <w:spacing w:val="11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обязан</w:t>
      </w:r>
      <w:r w:rsidRPr="00D90576">
        <w:rPr>
          <w:rFonts w:eastAsia="Calibri"/>
          <w:color w:val="000000"/>
          <w:spacing w:val="11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3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течение</w:t>
      </w:r>
      <w:r w:rsidRPr="00D90576">
        <w:rPr>
          <w:rFonts w:eastAsia="Calibri"/>
          <w:color w:val="000000"/>
          <w:spacing w:val="13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семи</w:t>
      </w:r>
      <w:r w:rsidRPr="00D90576">
        <w:rPr>
          <w:rFonts w:eastAsia="Calibri"/>
          <w:color w:val="000000"/>
          <w:spacing w:val="8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рабочих</w:t>
      </w:r>
      <w:r w:rsidR="006A63F5" w:rsidRPr="006A63F5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дней</w:t>
      </w:r>
      <w:r w:rsidR="006A63F5" w:rsidRPr="00D90576">
        <w:rPr>
          <w:rFonts w:eastAsia="Calibri"/>
          <w:color w:val="000000"/>
          <w:spacing w:val="203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сообщить</w:t>
      </w:r>
      <w:r w:rsidR="006A63F5" w:rsidRPr="00D90576">
        <w:rPr>
          <w:rFonts w:eastAsia="Calibri"/>
          <w:color w:val="000000"/>
          <w:spacing w:val="278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="006A63F5" w:rsidRPr="00D90576">
        <w:rPr>
          <w:rFonts w:eastAsia="Calibri"/>
          <w:color w:val="000000"/>
          <w:spacing w:val="175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письменной</w:t>
      </w:r>
      <w:r w:rsidR="006A63F5" w:rsidRPr="00D90576">
        <w:rPr>
          <w:rFonts w:eastAsia="Calibri"/>
          <w:color w:val="000000"/>
          <w:spacing w:val="248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форме</w:t>
      </w:r>
      <w:r w:rsidR="006A63F5" w:rsidRPr="00D90576">
        <w:rPr>
          <w:rFonts w:eastAsia="Calibri"/>
          <w:color w:val="000000"/>
          <w:spacing w:val="245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="006A63F5" w:rsidRPr="00D90576">
        <w:rPr>
          <w:rFonts w:eastAsia="Calibri"/>
          <w:color w:val="000000"/>
          <w:spacing w:val="175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комиссию</w:t>
      </w:r>
      <w:r w:rsidR="006A63F5" w:rsidRPr="00D90576">
        <w:rPr>
          <w:rFonts w:eastAsia="Calibri"/>
          <w:color w:val="000000"/>
          <w:spacing w:val="208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об</w:t>
      </w:r>
      <w:r w:rsidR="006A63F5" w:rsidRPr="00D90576">
        <w:rPr>
          <w:rFonts w:eastAsia="Calibri"/>
          <w:color w:val="000000"/>
          <w:spacing w:val="181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обстоятельствах,</w:t>
      </w:r>
      <w:r w:rsidR="006A63F5" w:rsidRPr="00D90576">
        <w:rPr>
          <w:rFonts w:eastAsia="Calibri"/>
          <w:color w:val="000000"/>
          <w:spacing w:val="421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влекущих прекращение</w:t>
      </w:r>
      <w:r w:rsidR="006A63F5" w:rsidRPr="00D90576">
        <w:rPr>
          <w:rFonts w:eastAsia="Calibri"/>
          <w:color w:val="000000"/>
          <w:spacing w:val="115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выплаты</w:t>
      </w:r>
      <w:r w:rsidR="006A63F5" w:rsidRPr="00D90576">
        <w:rPr>
          <w:rFonts w:eastAsia="Calibri"/>
          <w:color w:val="000000"/>
          <w:spacing w:val="108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денежной</w:t>
      </w:r>
      <w:r w:rsidR="006A63F5" w:rsidRPr="00D90576">
        <w:rPr>
          <w:rFonts w:eastAsia="Calibri"/>
          <w:color w:val="000000"/>
          <w:spacing w:val="91"/>
          <w:sz w:val="28"/>
          <w:szCs w:val="28"/>
          <w:lang w:val="ru-RU"/>
        </w:rPr>
        <w:t xml:space="preserve"> </w:t>
      </w:r>
      <w:r w:rsidR="006A63F5" w:rsidRPr="00D90576">
        <w:rPr>
          <w:rFonts w:eastAsia="Calibri"/>
          <w:color w:val="000000"/>
          <w:sz w:val="28"/>
          <w:szCs w:val="28"/>
          <w:lang w:val="ru-RU"/>
        </w:rPr>
        <w:t>компенсации.</w:t>
      </w:r>
    </w:p>
    <w:p w:rsidR="006A63F5" w:rsidRPr="001E4731" w:rsidRDefault="006A63F5" w:rsidP="006A63F5">
      <w:pPr>
        <w:pStyle w:val="a3"/>
        <w:numPr>
          <w:ilvl w:val="0"/>
          <w:numId w:val="6"/>
        </w:numPr>
        <w:tabs>
          <w:tab w:val="num" w:pos="567"/>
          <w:tab w:val="left" w:pos="10773"/>
        </w:tabs>
        <w:spacing w:before="256" w:line="343" w:lineRule="atLeast"/>
        <w:ind w:left="0" w:right="372" w:firstLine="14"/>
        <w:jc w:val="both"/>
        <w:rPr>
          <w:rFonts w:eastAsia="Calibri"/>
          <w:sz w:val="28"/>
          <w:szCs w:val="28"/>
          <w:lang w:val="ru-RU"/>
        </w:rPr>
      </w:pPr>
      <w:r w:rsidRPr="001E4731">
        <w:rPr>
          <w:rFonts w:eastAsia="Calibri"/>
          <w:sz w:val="28"/>
          <w:szCs w:val="28"/>
          <w:lang w:val="ru-RU"/>
        </w:rPr>
        <w:t xml:space="preserve">Муниципальное образовательное учреждение </w:t>
      </w:r>
      <w:r w:rsidRPr="001E4731">
        <w:rPr>
          <w:rFonts w:eastAsia="Calibri"/>
          <w:color w:val="000000"/>
          <w:sz w:val="28"/>
          <w:szCs w:val="28"/>
          <w:lang w:val="ru-RU"/>
        </w:rPr>
        <w:t>информирует</w:t>
      </w:r>
      <w:r w:rsidRPr="001E4731">
        <w:rPr>
          <w:rFonts w:eastAsia="Calibri"/>
          <w:color w:val="000000"/>
          <w:spacing w:val="329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в</w:t>
      </w:r>
      <w:r w:rsidRPr="001E4731">
        <w:rPr>
          <w:rFonts w:eastAsia="Calibri"/>
          <w:color w:val="000000"/>
          <w:spacing w:val="175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письменном</w:t>
      </w:r>
      <w:r w:rsidRPr="001E4731">
        <w:rPr>
          <w:rFonts w:eastAsia="Calibri"/>
          <w:color w:val="000000"/>
          <w:spacing w:val="255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виде</w:t>
      </w:r>
      <w:r w:rsidRPr="001E4731">
        <w:rPr>
          <w:rFonts w:eastAsia="Calibri"/>
          <w:color w:val="000000"/>
          <w:spacing w:val="203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комиссию</w:t>
      </w:r>
      <w:r w:rsidRPr="001E4731">
        <w:rPr>
          <w:rFonts w:eastAsia="Calibri"/>
          <w:color w:val="000000"/>
          <w:spacing w:val="236"/>
          <w:sz w:val="28"/>
          <w:szCs w:val="28"/>
          <w:lang w:val="ru-RU"/>
        </w:rPr>
        <w:t xml:space="preserve"> о</w:t>
      </w:r>
      <w:r w:rsidRPr="001E4731">
        <w:rPr>
          <w:rFonts w:eastAsia="Calibri"/>
          <w:color w:val="000000"/>
          <w:spacing w:val="97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фактах</w:t>
      </w:r>
      <w:r w:rsidRPr="001E4731">
        <w:rPr>
          <w:rFonts w:eastAsia="Calibri"/>
          <w:color w:val="000000"/>
          <w:spacing w:val="141"/>
          <w:sz w:val="28"/>
          <w:szCs w:val="28"/>
          <w:lang w:val="ru-RU"/>
        </w:rPr>
        <w:t xml:space="preserve"> </w:t>
      </w:r>
      <w:proofErr w:type="gramStart"/>
      <w:r w:rsidRPr="001E4731">
        <w:rPr>
          <w:rFonts w:eastAsia="Calibri"/>
          <w:color w:val="000000"/>
          <w:spacing w:val="3"/>
          <w:sz w:val="28"/>
          <w:szCs w:val="28"/>
          <w:lang w:val="ru-RU"/>
        </w:rPr>
        <w:t xml:space="preserve">прекращения  </w:t>
      </w:r>
      <w:r w:rsidRPr="001E4731">
        <w:rPr>
          <w:rFonts w:eastAsia="Calibri"/>
          <w:color w:val="000000"/>
          <w:sz w:val="28"/>
          <w:szCs w:val="28"/>
          <w:lang w:val="ru-RU"/>
        </w:rPr>
        <w:t>трудового</w:t>
      </w:r>
      <w:proofErr w:type="gramEnd"/>
      <w:r w:rsidRPr="001E4731">
        <w:rPr>
          <w:rFonts w:eastAsia="Calibri"/>
          <w:color w:val="000000"/>
          <w:spacing w:val="147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договора</w:t>
      </w:r>
      <w:r w:rsidRPr="001E4731">
        <w:rPr>
          <w:rFonts w:eastAsia="Calibri"/>
          <w:color w:val="000000"/>
          <w:spacing w:val="183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с</w:t>
      </w:r>
      <w:r w:rsidRPr="001E4731">
        <w:rPr>
          <w:rFonts w:eastAsia="Calibri"/>
          <w:color w:val="000000"/>
          <w:spacing w:val="103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лицами,</w:t>
      </w:r>
      <w:r w:rsidRPr="001E4731">
        <w:rPr>
          <w:rFonts w:eastAsia="Calibri"/>
          <w:color w:val="000000"/>
          <w:spacing w:val="167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получающими</w:t>
      </w:r>
      <w:r w:rsidRPr="001E4731">
        <w:rPr>
          <w:rFonts w:eastAsia="Calibri"/>
          <w:color w:val="000000"/>
          <w:spacing w:val="194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денежную</w:t>
      </w:r>
      <w:r w:rsidRPr="001E4731">
        <w:rPr>
          <w:rFonts w:eastAsia="Calibri"/>
          <w:color w:val="000000"/>
          <w:spacing w:val="149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компенсацию,</w:t>
      </w:r>
      <w:r w:rsidRPr="001E4731">
        <w:rPr>
          <w:rFonts w:eastAsia="Calibri"/>
          <w:color w:val="000000"/>
          <w:spacing w:val="197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в</w:t>
      </w:r>
      <w:r w:rsidRPr="001E4731">
        <w:rPr>
          <w:rFonts w:eastAsia="Calibri"/>
          <w:color w:val="000000"/>
          <w:spacing w:val="89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течение</w:t>
      </w:r>
      <w:r w:rsidRPr="001E4731">
        <w:rPr>
          <w:rFonts w:eastAsia="Calibri"/>
          <w:color w:val="000000"/>
          <w:spacing w:val="182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семи дней</w:t>
      </w:r>
      <w:r w:rsidRPr="001E4731">
        <w:rPr>
          <w:rFonts w:eastAsia="Calibri"/>
          <w:color w:val="000000"/>
          <w:spacing w:val="46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со</w:t>
      </w:r>
      <w:r w:rsidRPr="001E4731">
        <w:rPr>
          <w:rFonts w:eastAsia="Calibri"/>
          <w:color w:val="000000"/>
          <w:spacing w:val="38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дня</w:t>
      </w:r>
      <w:r w:rsidRPr="001E4731">
        <w:rPr>
          <w:rFonts w:eastAsia="Calibri"/>
          <w:color w:val="000000"/>
          <w:spacing w:val="49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прекращения</w:t>
      </w:r>
      <w:r w:rsidRPr="001E4731">
        <w:rPr>
          <w:rFonts w:eastAsia="Calibri"/>
          <w:color w:val="000000"/>
          <w:spacing w:val="149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трудового</w:t>
      </w:r>
      <w:r w:rsidRPr="001E4731">
        <w:rPr>
          <w:rFonts w:eastAsia="Calibri"/>
          <w:color w:val="000000"/>
          <w:spacing w:val="104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договора</w:t>
      </w:r>
      <w:r>
        <w:rPr>
          <w:rFonts w:eastAsia="Calibri"/>
          <w:color w:val="000000"/>
          <w:sz w:val="28"/>
          <w:szCs w:val="28"/>
          <w:lang w:val="ru-RU"/>
        </w:rPr>
        <w:t>;</w:t>
      </w:r>
    </w:p>
    <w:p w:rsidR="002E2218" w:rsidRPr="00D90576" w:rsidRDefault="002E2218" w:rsidP="002E2218">
      <w:pPr>
        <w:tabs>
          <w:tab w:val="left" w:pos="10773"/>
        </w:tabs>
        <w:spacing w:before="276" w:line="317" w:lineRule="atLeast"/>
        <w:ind w:right="372"/>
        <w:jc w:val="both"/>
        <w:rPr>
          <w:rFonts w:eastAsia="Calibri"/>
          <w:sz w:val="28"/>
          <w:szCs w:val="28"/>
          <w:lang w:val="ru-RU"/>
        </w:rPr>
      </w:pPr>
    </w:p>
    <w:p w:rsidR="00D90576" w:rsidRPr="00D90576" w:rsidRDefault="00D90576" w:rsidP="002E2218">
      <w:pPr>
        <w:tabs>
          <w:tab w:val="left" w:pos="10773"/>
        </w:tabs>
        <w:spacing w:before="281" w:line="292" w:lineRule="atLeast"/>
        <w:ind w:right="372"/>
        <w:jc w:val="both"/>
        <w:rPr>
          <w:rFonts w:eastAsia="Calibri"/>
          <w:sz w:val="28"/>
          <w:szCs w:val="28"/>
          <w:lang w:val="ru-RU"/>
        </w:rPr>
      </w:pPr>
    </w:p>
    <w:p w:rsidR="00D90576" w:rsidRPr="00D90576" w:rsidRDefault="00D90576" w:rsidP="005F0C15">
      <w:pPr>
        <w:tabs>
          <w:tab w:val="left" w:pos="10773"/>
        </w:tabs>
        <w:spacing w:before="33" w:line="235" w:lineRule="atLeast"/>
        <w:ind w:right="372" w:firstLine="693"/>
        <w:jc w:val="both"/>
        <w:rPr>
          <w:rFonts w:eastAsia="Calibri"/>
          <w:sz w:val="28"/>
          <w:szCs w:val="28"/>
          <w:lang w:val="ru-RU"/>
        </w:rPr>
      </w:pPr>
    </w:p>
    <w:p w:rsidR="00D90576" w:rsidRPr="001E4731" w:rsidRDefault="00D90576" w:rsidP="005F0C15">
      <w:pPr>
        <w:pStyle w:val="a3"/>
        <w:numPr>
          <w:ilvl w:val="0"/>
          <w:numId w:val="6"/>
        </w:numPr>
        <w:tabs>
          <w:tab w:val="num" w:pos="993"/>
          <w:tab w:val="left" w:pos="10773"/>
        </w:tabs>
        <w:spacing w:before="132" w:line="256" w:lineRule="atLeast"/>
        <w:ind w:left="0" w:right="372" w:firstLine="0"/>
        <w:jc w:val="both"/>
        <w:rPr>
          <w:rFonts w:eastAsia="Calibri"/>
          <w:sz w:val="28"/>
          <w:szCs w:val="28"/>
          <w:lang w:val="ru-RU"/>
        </w:rPr>
      </w:pPr>
      <w:r w:rsidRPr="001E4731">
        <w:rPr>
          <w:rFonts w:eastAsia="Calibri"/>
          <w:color w:val="000000"/>
          <w:sz w:val="28"/>
          <w:szCs w:val="28"/>
          <w:lang w:val="ru-RU"/>
        </w:rPr>
        <w:t>Выплата</w:t>
      </w:r>
      <w:r w:rsidRPr="001E4731">
        <w:rPr>
          <w:rFonts w:eastAsia="Calibri"/>
          <w:color w:val="000000"/>
          <w:spacing w:val="292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денежной</w:t>
      </w:r>
      <w:r w:rsidR="001E4731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pacing w:val="1"/>
          <w:sz w:val="28"/>
          <w:szCs w:val="28"/>
          <w:lang w:val="ru-RU"/>
        </w:rPr>
        <w:t>компенсации</w:t>
      </w:r>
      <w:r w:rsidRPr="001E4731">
        <w:rPr>
          <w:rFonts w:eastAsia="Calibri"/>
          <w:color w:val="000000"/>
          <w:spacing w:val="273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прекращается</w:t>
      </w:r>
      <w:r w:rsidRPr="001E4731">
        <w:rPr>
          <w:rFonts w:eastAsia="Calibri"/>
          <w:color w:val="000000"/>
          <w:spacing w:val="337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с</w:t>
      </w:r>
      <w:r w:rsidRPr="001E4731">
        <w:rPr>
          <w:rFonts w:eastAsia="Calibri"/>
          <w:color w:val="000000"/>
          <w:spacing w:val="234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момента—</w:t>
      </w:r>
      <w:r w:rsidRPr="001E4731">
        <w:rPr>
          <w:rFonts w:eastAsia="Calibri"/>
          <w:color w:val="000000"/>
          <w:spacing w:val="24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наступления обстоятельств,</w:t>
      </w:r>
      <w:r w:rsidRPr="001E4731">
        <w:rPr>
          <w:rFonts w:eastAsia="Calibri"/>
          <w:color w:val="000000"/>
          <w:spacing w:val="178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предусмотренных</w:t>
      </w:r>
      <w:r w:rsidRPr="001E4731">
        <w:rPr>
          <w:rFonts w:eastAsia="Calibri"/>
          <w:color w:val="000000"/>
          <w:spacing w:val="167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пунктом</w:t>
      </w:r>
      <w:r w:rsidRPr="001E4731">
        <w:rPr>
          <w:rFonts w:eastAsia="Calibri"/>
          <w:color w:val="000000"/>
          <w:spacing w:val="68"/>
          <w:sz w:val="28"/>
          <w:szCs w:val="28"/>
          <w:lang w:val="ru-RU"/>
        </w:rPr>
        <w:t xml:space="preserve"> </w:t>
      </w:r>
      <w:r w:rsidR="001E4731">
        <w:rPr>
          <w:rFonts w:eastAsia="Calibri"/>
          <w:color w:val="000000"/>
          <w:spacing w:val="68"/>
          <w:sz w:val="28"/>
          <w:szCs w:val="28"/>
          <w:lang w:val="ru-RU"/>
        </w:rPr>
        <w:t>11</w:t>
      </w:r>
      <w:r w:rsidRPr="001E4731">
        <w:rPr>
          <w:rFonts w:eastAsia="Calibri"/>
          <w:color w:val="000000"/>
          <w:spacing w:val="24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настоящего</w:t>
      </w:r>
      <w:r w:rsidRPr="001E4731">
        <w:rPr>
          <w:rFonts w:eastAsia="Calibri"/>
          <w:color w:val="000000"/>
          <w:spacing w:val="132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Положения.</w:t>
      </w:r>
    </w:p>
    <w:p w:rsidR="00D90576" w:rsidRPr="001E4731" w:rsidRDefault="00D90576" w:rsidP="005F0C15">
      <w:pPr>
        <w:numPr>
          <w:ilvl w:val="0"/>
          <w:numId w:val="6"/>
        </w:numPr>
        <w:tabs>
          <w:tab w:val="num" w:pos="968"/>
          <w:tab w:val="left" w:pos="10773"/>
        </w:tabs>
        <w:spacing w:before="132" w:line="219" w:lineRule="atLeast"/>
        <w:ind w:left="0" w:right="372" w:firstLine="19"/>
        <w:jc w:val="both"/>
        <w:rPr>
          <w:rFonts w:eastAsia="Calibri"/>
          <w:sz w:val="28"/>
          <w:szCs w:val="28"/>
          <w:lang w:val="ru-RU"/>
        </w:rPr>
      </w:pPr>
      <w:r w:rsidRPr="001E4731">
        <w:rPr>
          <w:rFonts w:eastAsia="Calibri"/>
          <w:color w:val="000000"/>
          <w:sz w:val="28"/>
          <w:szCs w:val="28"/>
          <w:lang w:val="ru-RU"/>
        </w:rPr>
        <w:t>В</w:t>
      </w:r>
      <w:r w:rsidRPr="001E4731">
        <w:rPr>
          <w:rFonts w:eastAsia="Calibri"/>
          <w:color w:val="000000"/>
          <w:spacing w:val="137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случае</w:t>
      </w:r>
      <w:r w:rsidRPr="001E4731">
        <w:rPr>
          <w:rFonts w:eastAsia="Calibri"/>
          <w:color w:val="000000"/>
          <w:spacing w:val="209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излишне</w:t>
      </w:r>
      <w:r w:rsidRPr="001E4731">
        <w:rPr>
          <w:rFonts w:eastAsia="Calibri"/>
          <w:color w:val="000000"/>
          <w:spacing w:val="201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выплаченных</w:t>
      </w:r>
      <w:r w:rsidRPr="001E4731">
        <w:rPr>
          <w:rFonts w:eastAsia="Calibri"/>
          <w:color w:val="000000"/>
          <w:spacing w:val="246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сумм</w:t>
      </w:r>
      <w:r w:rsidRPr="001E4731">
        <w:rPr>
          <w:rFonts w:eastAsia="Calibri"/>
          <w:color w:val="000000"/>
          <w:spacing w:val="147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1E4731">
        <w:rPr>
          <w:rFonts w:eastAsia="Calibri"/>
          <w:color w:val="000000"/>
          <w:spacing w:val="161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компенсации</w:t>
      </w:r>
      <w:r w:rsidRPr="001E4731">
        <w:rPr>
          <w:rFonts w:eastAsia="Calibri"/>
          <w:color w:val="000000"/>
          <w:spacing w:val="245"/>
          <w:sz w:val="28"/>
          <w:szCs w:val="28"/>
          <w:lang w:val="ru-RU"/>
        </w:rPr>
        <w:t xml:space="preserve"> </w:t>
      </w:r>
      <w:r w:rsidR="001E4731" w:rsidRPr="001E4731">
        <w:rPr>
          <w:rFonts w:eastAsia="Calibri"/>
          <w:color w:val="000000"/>
          <w:sz w:val="28"/>
          <w:szCs w:val="28"/>
          <w:lang w:val="ru-RU"/>
        </w:rPr>
        <w:t>специалисту, получающую</w:t>
      </w:r>
      <w:r w:rsidRPr="001E4731">
        <w:rPr>
          <w:rFonts w:eastAsia="Calibri"/>
          <w:color w:val="000000"/>
          <w:spacing w:val="52"/>
          <w:sz w:val="28"/>
          <w:szCs w:val="28"/>
          <w:lang w:val="ru-RU"/>
        </w:rPr>
        <w:t xml:space="preserve"> </w:t>
      </w:r>
      <w:r w:rsidR="001E4731" w:rsidRPr="001E4731">
        <w:rPr>
          <w:rFonts w:eastAsia="Calibri"/>
          <w:color w:val="000000"/>
          <w:sz w:val="28"/>
          <w:szCs w:val="28"/>
          <w:lang w:val="ru-RU"/>
        </w:rPr>
        <w:t>д</w:t>
      </w:r>
      <w:r w:rsidRPr="001E4731">
        <w:rPr>
          <w:rFonts w:eastAsia="Calibri"/>
          <w:color w:val="000000"/>
          <w:sz w:val="28"/>
          <w:szCs w:val="28"/>
          <w:lang w:val="ru-RU"/>
        </w:rPr>
        <w:t>енежную</w:t>
      </w:r>
      <w:r w:rsidRPr="001E4731">
        <w:rPr>
          <w:rFonts w:eastAsia="Calibri"/>
          <w:color w:val="000000"/>
          <w:spacing w:val="219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компенсацию,</w:t>
      </w:r>
      <w:r w:rsidRPr="001E4731">
        <w:rPr>
          <w:rFonts w:eastAsia="Calibri"/>
          <w:color w:val="000000"/>
          <w:spacing w:val="253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вследствие</w:t>
      </w:r>
      <w:r w:rsidRPr="001E4731">
        <w:rPr>
          <w:rFonts w:eastAsia="Calibri"/>
          <w:color w:val="000000"/>
          <w:spacing w:val="283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злоупотребления</w:t>
      </w:r>
      <w:r w:rsidRPr="001E4731">
        <w:rPr>
          <w:rFonts w:eastAsia="Calibri"/>
          <w:color w:val="000000"/>
          <w:spacing w:val="363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со</w:t>
      </w:r>
      <w:r w:rsidR="001E4731" w:rsidRPr="001E4731">
        <w:rPr>
          <w:rFonts w:eastAsia="Calibri"/>
          <w:color w:val="000000"/>
          <w:sz w:val="28"/>
          <w:szCs w:val="28"/>
          <w:lang w:val="ru-RU"/>
        </w:rPr>
        <w:t xml:space="preserve"> стороны </w:t>
      </w:r>
      <w:proofErr w:type="gramStart"/>
      <w:r w:rsidR="001E4731" w:rsidRPr="001E4731">
        <w:rPr>
          <w:rFonts w:eastAsia="Calibri"/>
          <w:color w:val="000000"/>
          <w:sz w:val="28"/>
          <w:szCs w:val="28"/>
          <w:lang w:val="ru-RU"/>
        </w:rPr>
        <w:t xml:space="preserve">специалиста </w:t>
      </w:r>
      <w:r w:rsidR="001E4731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(</w:t>
      </w:r>
      <w:proofErr w:type="gramEnd"/>
      <w:r w:rsidRPr="001E4731">
        <w:rPr>
          <w:rFonts w:eastAsia="Calibri"/>
          <w:color w:val="000000"/>
          <w:sz w:val="28"/>
          <w:szCs w:val="28"/>
          <w:lang w:val="ru-RU"/>
        </w:rPr>
        <w:t>представление</w:t>
      </w:r>
      <w:r w:rsidRPr="001E4731">
        <w:rPr>
          <w:rFonts w:eastAsia="Calibri"/>
          <w:color w:val="000000"/>
          <w:spacing w:val="291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документов</w:t>
      </w:r>
      <w:r w:rsidRPr="001E4731">
        <w:rPr>
          <w:rFonts w:eastAsia="Calibri"/>
          <w:color w:val="000000"/>
          <w:spacing w:val="208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с</w:t>
      </w:r>
      <w:r w:rsidRPr="001E4731">
        <w:rPr>
          <w:rFonts w:eastAsia="Calibri"/>
          <w:color w:val="000000"/>
          <w:spacing w:val="149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заведомо</w:t>
      </w:r>
      <w:r w:rsidRPr="001E4731">
        <w:rPr>
          <w:rFonts w:eastAsia="Calibri"/>
          <w:color w:val="000000"/>
          <w:spacing w:val="225"/>
          <w:sz w:val="28"/>
          <w:szCs w:val="28"/>
          <w:lang w:val="ru-RU"/>
        </w:rPr>
        <w:t xml:space="preserve"> </w:t>
      </w:r>
      <w:r w:rsidR="006A63F5">
        <w:rPr>
          <w:rFonts w:eastAsia="Calibri"/>
          <w:color w:val="000000"/>
          <w:spacing w:val="225"/>
          <w:sz w:val="28"/>
          <w:szCs w:val="28"/>
          <w:lang w:val="ru-RU"/>
        </w:rPr>
        <w:t xml:space="preserve"> </w:t>
      </w:r>
      <w:r w:rsidRPr="001E4731">
        <w:rPr>
          <w:rFonts w:eastAsia="Calibri"/>
          <w:color w:val="000000"/>
          <w:sz w:val="28"/>
          <w:szCs w:val="28"/>
          <w:lang w:val="ru-RU"/>
        </w:rPr>
        <w:t>неправильными</w:t>
      </w:r>
      <w:r w:rsidR="006A63F5">
        <w:rPr>
          <w:rFonts w:eastAsia="Calibri"/>
          <w:color w:val="000000"/>
          <w:sz w:val="28"/>
          <w:szCs w:val="28"/>
          <w:lang w:val="ru-RU"/>
        </w:rPr>
        <w:t xml:space="preserve">  данными</w:t>
      </w:r>
      <w:r w:rsidRPr="001E4731">
        <w:rPr>
          <w:rFonts w:eastAsia="Calibri"/>
          <w:color w:val="000000"/>
          <w:sz w:val="28"/>
          <w:szCs w:val="28"/>
          <w:lang w:val="ru-RU"/>
        </w:rPr>
        <w:t>;</w:t>
      </w:r>
    </w:p>
    <w:p w:rsidR="00D90576" w:rsidRPr="00D90576" w:rsidRDefault="00D90576" w:rsidP="005F0C15">
      <w:pPr>
        <w:tabs>
          <w:tab w:val="left" w:pos="10773"/>
        </w:tabs>
        <w:spacing w:before="1" w:line="257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 w:rsidRPr="00D90576">
        <w:rPr>
          <w:rFonts w:eastAsia="Calibri"/>
          <w:color w:val="000000"/>
          <w:sz w:val="28"/>
          <w:szCs w:val="28"/>
          <w:lang w:val="ru-RU"/>
        </w:rPr>
        <w:t>сокрытие</w:t>
      </w:r>
      <w:r w:rsidRPr="00D90576">
        <w:rPr>
          <w:rFonts w:eastAsia="Calibri"/>
          <w:color w:val="000000"/>
          <w:spacing w:val="12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факта</w:t>
      </w:r>
      <w:r w:rsidRPr="00D90576">
        <w:rPr>
          <w:rFonts w:eastAsia="Calibri"/>
          <w:color w:val="000000"/>
          <w:spacing w:val="13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приобретения</w:t>
      </w:r>
      <w:r w:rsidRPr="00D90576">
        <w:rPr>
          <w:rFonts w:eastAsia="Calibri"/>
          <w:color w:val="000000"/>
          <w:spacing w:val="18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им</w:t>
      </w:r>
      <w:r w:rsidRPr="00D90576">
        <w:rPr>
          <w:rFonts w:eastAsia="Calibri"/>
          <w:color w:val="000000"/>
          <w:spacing w:val="6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5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собственность</w:t>
      </w:r>
      <w:r w:rsidRPr="00D90576">
        <w:rPr>
          <w:rFonts w:eastAsia="Calibri"/>
          <w:color w:val="000000"/>
          <w:spacing w:val="21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жилого</w:t>
      </w:r>
      <w:r w:rsidRPr="00D90576">
        <w:rPr>
          <w:rFonts w:eastAsia="Calibri"/>
          <w:color w:val="000000"/>
          <w:spacing w:val="11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помещения</w:t>
      </w:r>
      <w:r w:rsidRPr="00D90576">
        <w:rPr>
          <w:rFonts w:eastAsia="Calibri"/>
          <w:color w:val="000000"/>
          <w:spacing w:val="17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и</w:t>
      </w:r>
      <w:r w:rsidRPr="00D90576">
        <w:rPr>
          <w:rFonts w:eastAsia="Calibri"/>
          <w:color w:val="000000"/>
          <w:spacing w:val="5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др</w:t>
      </w:r>
      <w:r w:rsidR="00B66CFD">
        <w:rPr>
          <w:rFonts w:eastAsia="Calibri"/>
          <w:color w:val="000000"/>
          <w:sz w:val="28"/>
          <w:szCs w:val="28"/>
          <w:lang w:val="ru-RU"/>
        </w:rPr>
        <w:t>.) или</w:t>
      </w:r>
      <w:r w:rsidRPr="00D90576">
        <w:rPr>
          <w:rFonts w:eastAsia="Calibri"/>
          <w:color w:val="000000"/>
          <w:spacing w:val="8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если</w:t>
      </w:r>
      <w:r w:rsidR="00B66CFD">
        <w:rPr>
          <w:rFonts w:eastAsia="Calibri"/>
          <w:color w:val="000000"/>
          <w:sz w:val="28"/>
          <w:szCs w:val="28"/>
          <w:lang w:val="ru-RU"/>
        </w:rPr>
        <w:t xml:space="preserve">   </w:t>
      </w:r>
      <w:r w:rsidRPr="00D90576">
        <w:rPr>
          <w:rFonts w:eastAsia="Calibri"/>
          <w:color w:val="000000"/>
          <w:sz w:val="28"/>
          <w:szCs w:val="28"/>
          <w:lang w:val="ru-RU"/>
        </w:rPr>
        <w:t>специалист</w:t>
      </w:r>
      <w:r w:rsidRPr="00D90576">
        <w:rPr>
          <w:rFonts w:eastAsia="Calibri"/>
          <w:color w:val="000000"/>
          <w:spacing w:val="17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5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установленный</w:t>
      </w:r>
      <w:r w:rsidRPr="00D90576">
        <w:rPr>
          <w:rFonts w:eastAsia="Calibri"/>
          <w:color w:val="000000"/>
          <w:spacing w:val="20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срок</w:t>
      </w:r>
      <w:r w:rsidRPr="00D90576">
        <w:rPr>
          <w:rFonts w:eastAsia="Calibri"/>
          <w:color w:val="000000"/>
          <w:spacing w:val="85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не</w:t>
      </w:r>
      <w:r w:rsidRPr="00D90576">
        <w:rPr>
          <w:rFonts w:eastAsia="Calibri"/>
          <w:color w:val="000000"/>
          <w:spacing w:val="6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известил</w:t>
      </w:r>
      <w:r w:rsidRPr="00D90576">
        <w:rPr>
          <w:rFonts w:eastAsia="Calibri"/>
          <w:color w:val="000000"/>
          <w:spacing w:val="139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комиссию</w:t>
      </w:r>
      <w:r w:rsidRPr="00D90576">
        <w:rPr>
          <w:rFonts w:eastAsia="Calibri"/>
          <w:color w:val="000000"/>
          <w:spacing w:val="12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</w:t>
      </w:r>
      <w:r w:rsidRPr="00D90576">
        <w:rPr>
          <w:rFonts w:eastAsia="Calibri"/>
          <w:color w:val="000000"/>
          <w:spacing w:val="64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произошедших</w:t>
      </w:r>
      <w:r w:rsidRPr="00D90576">
        <w:rPr>
          <w:rFonts w:eastAsia="Calibri"/>
          <w:color w:val="000000"/>
          <w:spacing w:val="347"/>
          <w:sz w:val="28"/>
          <w:szCs w:val="28"/>
          <w:lang w:val="ru-RU"/>
        </w:rPr>
        <w:t xml:space="preserve"> </w:t>
      </w:r>
      <w:r w:rsidR="00B66CFD">
        <w:rPr>
          <w:rFonts w:eastAsia="Calibri"/>
          <w:color w:val="000000"/>
          <w:sz w:val="28"/>
          <w:szCs w:val="28"/>
          <w:lang w:val="ru-RU"/>
        </w:rPr>
        <w:t xml:space="preserve">изменениях, влекущих прекращения выплаты денежной компенсации, необоснованно полученные им средства </w:t>
      </w:r>
      <w:proofErr w:type="gramStart"/>
      <w:r w:rsidR="00B66CFD">
        <w:rPr>
          <w:rFonts w:eastAsia="Calibri"/>
          <w:color w:val="000000"/>
          <w:sz w:val="28"/>
          <w:szCs w:val="28"/>
          <w:lang w:val="ru-RU"/>
        </w:rPr>
        <w:t>добровольно</w:t>
      </w:r>
      <w:proofErr w:type="gramEnd"/>
      <w:r w:rsidR="00B66CFD">
        <w:rPr>
          <w:rFonts w:eastAsia="Calibri"/>
          <w:color w:val="000000"/>
          <w:sz w:val="28"/>
          <w:szCs w:val="28"/>
          <w:lang w:val="ru-RU"/>
        </w:rPr>
        <w:t xml:space="preserve"> возвращаются.</w:t>
      </w:r>
    </w:p>
    <w:p w:rsidR="00D90576" w:rsidRPr="00D90576" w:rsidRDefault="00D90576" w:rsidP="005F0C15">
      <w:pPr>
        <w:tabs>
          <w:tab w:val="left" w:pos="10773"/>
        </w:tabs>
        <w:spacing w:before="1" w:line="257" w:lineRule="atLeast"/>
        <w:ind w:right="372"/>
        <w:jc w:val="both"/>
        <w:rPr>
          <w:rFonts w:eastAsia="Calibri"/>
          <w:sz w:val="28"/>
          <w:szCs w:val="28"/>
          <w:lang w:val="ru-RU"/>
        </w:rPr>
      </w:pP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7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случае</w:t>
      </w:r>
      <w:r w:rsidRPr="00D90576">
        <w:rPr>
          <w:rFonts w:eastAsia="Calibri"/>
          <w:color w:val="000000"/>
          <w:spacing w:val="13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отказа</w:t>
      </w:r>
      <w:r w:rsidRPr="00D90576">
        <w:rPr>
          <w:rFonts w:eastAsia="Calibri"/>
          <w:color w:val="000000"/>
          <w:spacing w:val="12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специалиста</w:t>
      </w:r>
      <w:r w:rsidRPr="00D90576">
        <w:rPr>
          <w:rFonts w:eastAsia="Calibri"/>
          <w:color w:val="000000"/>
          <w:spacing w:val="20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от</w:t>
      </w:r>
      <w:r w:rsidRPr="00D90576">
        <w:rPr>
          <w:rFonts w:eastAsia="Calibri"/>
          <w:color w:val="000000"/>
          <w:spacing w:val="6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добровольного</w:t>
      </w:r>
      <w:r w:rsidRPr="00D90576">
        <w:rPr>
          <w:rFonts w:eastAsia="Calibri"/>
          <w:color w:val="000000"/>
          <w:spacing w:val="19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возврата</w:t>
      </w:r>
      <w:r w:rsidRPr="00D90576">
        <w:rPr>
          <w:rFonts w:eastAsia="Calibri"/>
          <w:color w:val="000000"/>
          <w:spacing w:val="18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указанных</w:t>
      </w:r>
      <w:r w:rsidRPr="00D90576">
        <w:rPr>
          <w:rFonts w:eastAsia="Calibri"/>
          <w:color w:val="000000"/>
          <w:spacing w:val="18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средств</w:t>
      </w:r>
      <w:r w:rsidR="00B66CFD">
        <w:rPr>
          <w:rFonts w:eastAsia="Calibri"/>
          <w:color w:val="000000"/>
          <w:sz w:val="28"/>
          <w:szCs w:val="28"/>
          <w:lang w:val="ru-RU"/>
        </w:rPr>
        <w:t xml:space="preserve">, </w:t>
      </w:r>
      <w:proofErr w:type="gramStart"/>
      <w:r w:rsidR="00B66CFD">
        <w:rPr>
          <w:rFonts w:eastAsia="Calibri"/>
          <w:color w:val="000000"/>
          <w:sz w:val="28"/>
          <w:szCs w:val="28"/>
          <w:lang w:val="ru-RU"/>
        </w:rPr>
        <w:t xml:space="preserve">они  </w:t>
      </w:r>
      <w:r w:rsidRPr="00D90576">
        <w:rPr>
          <w:rFonts w:eastAsia="Calibri"/>
          <w:color w:val="000000"/>
          <w:sz w:val="28"/>
          <w:szCs w:val="28"/>
          <w:lang w:val="ru-RU"/>
        </w:rPr>
        <w:t>могут</w:t>
      </w:r>
      <w:proofErr w:type="gramEnd"/>
      <w:r w:rsidRPr="00D90576">
        <w:rPr>
          <w:rFonts w:eastAsia="Calibri"/>
          <w:color w:val="000000"/>
          <w:spacing w:val="203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быть</w:t>
      </w:r>
      <w:r w:rsidRPr="00D90576">
        <w:rPr>
          <w:rFonts w:eastAsia="Calibri"/>
          <w:color w:val="000000"/>
          <w:spacing w:val="20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истребованы</w:t>
      </w:r>
      <w:r w:rsidRPr="00D90576">
        <w:rPr>
          <w:rFonts w:eastAsia="Calibri"/>
          <w:color w:val="000000"/>
          <w:spacing w:val="291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15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судебном</w:t>
      </w:r>
      <w:r w:rsidRPr="00D90576">
        <w:rPr>
          <w:rFonts w:eastAsia="Calibri"/>
          <w:color w:val="000000"/>
          <w:spacing w:val="23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порядке</w:t>
      </w:r>
      <w:r w:rsidRPr="00D90576">
        <w:rPr>
          <w:rFonts w:eastAsia="Calibri"/>
          <w:color w:val="000000"/>
          <w:spacing w:val="210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в</w:t>
      </w:r>
      <w:r w:rsidRPr="00D90576">
        <w:rPr>
          <w:rFonts w:eastAsia="Calibri"/>
          <w:color w:val="000000"/>
          <w:spacing w:val="16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соответствии</w:t>
      </w:r>
      <w:r w:rsidRPr="00D90576">
        <w:rPr>
          <w:rFonts w:eastAsia="Calibri"/>
          <w:color w:val="000000"/>
          <w:spacing w:val="347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с</w:t>
      </w:r>
      <w:r w:rsidRPr="00D90576">
        <w:rPr>
          <w:rFonts w:eastAsia="Calibri"/>
          <w:color w:val="000000"/>
          <w:spacing w:val="168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действующим законодательством</w:t>
      </w:r>
      <w:r w:rsidRPr="00D90576">
        <w:rPr>
          <w:rFonts w:eastAsia="Calibri"/>
          <w:color w:val="000000"/>
          <w:spacing w:val="232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Российской</w:t>
      </w:r>
      <w:r w:rsidRPr="00D90576">
        <w:rPr>
          <w:rFonts w:eastAsia="Calibri"/>
          <w:color w:val="000000"/>
          <w:spacing w:val="136"/>
          <w:sz w:val="28"/>
          <w:szCs w:val="28"/>
          <w:lang w:val="ru-RU"/>
        </w:rPr>
        <w:t xml:space="preserve"> </w:t>
      </w:r>
      <w:r w:rsidRPr="00D90576">
        <w:rPr>
          <w:rFonts w:eastAsia="Calibri"/>
          <w:color w:val="000000"/>
          <w:sz w:val="28"/>
          <w:szCs w:val="28"/>
          <w:lang w:val="ru-RU"/>
        </w:rPr>
        <w:t>Федерации.</w:t>
      </w:r>
    </w:p>
    <w:p w:rsidR="00D90576" w:rsidRPr="00B66CFD" w:rsidRDefault="00D90576" w:rsidP="005F0C15">
      <w:pPr>
        <w:pStyle w:val="a3"/>
        <w:numPr>
          <w:ilvl w:val="0"/>
          <w:numId w:val="6"/>
        </w:numPr>
        <w:spacing w:before="1" w:line="217" w:lineRule="atLeast"/>
        <w:ind w:left="0" w:right="372" w:firstLine="0"/>
        <w:jc w:val="both"/>
        <w:rPr>
          <w:rFonts w:eastAsia="Calibri"/>
          <w:sz w:val="28"/>
          <w:szCs w:val="28"/>
          <w:lang w:val="ru-RU"/>
        </w:rPr>
      </w:pPr>
      <w:r w:rsidRPr="00B66CFD">
        <w:rPr>
          <w:rFonts w:eastAsia="Calibri"/>
          <w:color w:val="000000"/>
          <w:spacing w:val="15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Вопросы</w:t>
      </w:r>
      <w:r w:rsidRPr="00B66CFD">
        <w:rPr>
          <w:rFonts w:eastAsia="Calibri"/>
          <w:color w:val="000000"/>
          <w:spacing w:val="161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назначения</w:t>
      </w:r>
      <w:r w:rsidRPr="00B66CFD">
        <w:rPr>
          <w:rFonts w:eastAsia="Calibri"/>
          <w:color w:val="000000"/>
          <w:spacing w:val="176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или</w:t>
      </w:r>
      <w:r w:rsidRPr="00B66CFD">
        <w:rPr>
          <w:rFonts w:eastAsia="Calibri"/>
          <w:color w:val="000000"/>
          <w:spacing w:val="91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прекращения</w:t>
      </w:r>
      <w:r w:rsidRPr="00B66CFD">
        <w:rPr>
          <w:rFonts w:eastAsia="Calibri"/>
          <w:color w:val="000000"/>
          <w:spacing w:val="186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выплаты</w:t>
      </w:r>
      <w:r w:rsidRPr="00B66CFD">
        <w:rPr>
          <w:rFonts w:eastAsia="Calibri"/>
          <w:color w:val="000000"/>
          <w:spacing w:val="156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денежной</w:t>
      </w:r>
      <w:r w:rsidRPr="00B66CFD">
        <w:rPr>
          <w:rFonts w:eastAsia="Calibri"/>
          <w:color w:val="000000"/>
          <w:spacing w:val="168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компенсации</w:t>
      </w:r>
      <w:r w:rsidRPr="00B66CFD">
        <w:rPr>
          <w:rFonts w:eastAsia="Calibri"/>
          <w:color w:val="000000"/>
          <w:spacing w:val="216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за</w:t>
      </w:r>
      <w:r w:rsidRPr="00B66CFD">
        <w:rPr>
          <w:rFonts w:eastAsia="Calibri"/>
          <w:color w:val="000000"/>
          <w:spacing w:val="101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наем</w:t>
      </w:r>
      <w:r w:rsidR="00B66CFD" w:rsidRPr="00B66CFD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(поднаем)</w:t>
      </w:r>
      <w:r w:rsidRPr="00B66CFD">
        <w:rPr>
          <w:rFonts w:eastAsia="Calibri"/>
          <w:color w:val="000000"/>
          <w:spacing w:val="174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коммерческого</w:t>
      </w:r>
      <w:r w:rsidRPr="00B66CFD">
        <w:rPr>
          <w:rFonts w:eastAsia="Calibri"/>
          <w:color w:val="000000"/>
          <w:spacing w:val="201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жилого</w:t>
      </w:r>
      <w:r w:rsidRPr="00B66CFD">
        <w:rPr>
          <w:rFonts w:eastAsia="Calibri"/>
          <w:color w:val="000000"/>
          <w:spacing w:val="135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помещения</w:t>
      </w:r>
      <w:r w:rsidRPr="00B66CFD">
        <w:rPr>
          <w:rFonts w:eastAsia="Calibri"/>
          <w:color w:val="000000"/>
          <w:spacing w:val="176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специалистам,</w:t>
      </w:r>
      <w:r w:rsidRPr="00B66CFD">
        <w:rPr>
          <w:rFonts w:eastAsia="Calibri"/>
          <w:color w:val="000000"/>
          <w:spacing w:val="274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работающим</w:t>
      </w:r>
      <w:r w:rsidRPr="00B66CFD">
        <w:rPr>
          <w:rFonts w:eastAsia="Calibri"/>
          <w:color w:val="000000"/>
          <w:spacing w:val="268"/>
          <w:sz w:val="28"/>
          <w:szCs w:val="28"/>
          <w:lang w:val="ru-RU"/>
        </w:rPr>
        <w:t xml:space="preserve"> </w:t>
      </w:r>
      <w:r w:rsidR="00B66CFD" w:rsidRPr="00B66CFD">
        <w:rPr>
          <w:rFonts w:eastAsia="Calibri"/>
          <w:color w:val="000000"/>
          <w:sz w:val="28"/>
          <w:szCs w:val="28"/>
          <w:lang w:val="ru-RU"/>
        </w:rPr>
        <w:t xml:space="preserve">муниципальных образовательных организациях Спасского района, а </w:t>
      </w:r>
      <w:r w:rsidRPr="00B66CFD">
        <w:rPr>
          <w:rFonts w:eastAsia="Calibri"/>
          <w:color w:val="000000"/>
          <w:sz w:val="28"/>
          <w:szCs w:val="28"/>
          <w:lang w:val="ru-RU"/>
        </w:rPr>
        <w:t>также</w:t>
      </w:r>
      <w:r w:rsidRPr="00B66CFD">
        <w:rPr>
          <w:rFonts w:eastAsia="Calibri"/>
          <w:color w:val="000000"/>
          <w:spacing w:val="66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споры</w:t>
      </w:r>
      <w:r w:rsidRPr="00B66CFD">
        <w:rPr>
          <w:rFonts w:eastAsia="Calibri"/>
          <w:color w:val="000000"/>
          <w:spacing w:val="78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и</w:t>
      </w:r>
      <w:r w:rsidRPr="00B66CFD">
        <w:rPr>
          <w:rFonts w:eastAsia="Calibri"/>
          <w:color w:val="000000"/>
          <w:spacing w:val="23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разногласия</w:t>
      </w:r>
      <w:r w:rsidRPr="00B66CFD">
        <w:rPr>
          <w:rFonts w:eastAsia="Calibri"/>
          <w:color w:val="000000"/>
          <w:spacing w:val="161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о</w:t>
      </w:r>
      <w:r w:rsidRPr="00B66CFD">
        <w:rPr>
          <w:rFonts w:eastAsia="Calibri"/>
          <w:color w:val="000000"/>
          <w:spacing w:val="35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взыскании</w:t>
      </w:r>
      <w:r w:rsidRPr="00B66CFD">
        <w:rPr>
          <w:rFonts w:eastAsia="Calibri"/>
          <w:color w:val="000000"/>
          <w:spacing w:val="109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необоснованно</w:t>
      </w:r>
      <w:r w:rsidRPr="00B66CFD">
        <w:rPr>
          <w:rFonts w:eastAsia="Calibri"/>
          <w:color w:val="000000"/>
          <w:spacing w:val="175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перечисленных</w:t>
      </w:r>
      <w:r w:rsidRPr="00B66CFD">
        <w:rPr>
          <w:rFonts w:eastAsia="Calibri"/>
          <w:color w:val="000000"/>
          <w:spacing w:val="234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средств</w:t>
      </w:r>
      <w:r w:rsidRPr="00B66CFD">
        <w:rPr>
          <w:rFonts w:eastAsia="Calibri"/>
          <w:color w:val="000000"/>
          <w:spacing w:val="135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денежной компенсации,</w:t>
      </w:r>
      <w:r w:rsidRPr="00B66CFD">
        <w:rPr>
          <w:rFonts w:eastAsia="Calibri"/>
          <w:color w:val="000000"/>
          <w:spacing w:val="200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разрешаются</w:t>
      </w:r>
      <w:r w:rsidRPr="00B66CFD">
        <w:rPr>
          <w:rFonts w:eastAsia="Calibri"/>
          <w:color w:val="000000"/>
          <w:spacing w:val="250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на</w:t>
      </w:r>
      <w:r w:rsidRPr="00B66CFD">
        <w:rPr>
          <w:rFonts w:eastAsia="Calibri"/>
          <w:color w:val="000000"/>
          <w:spacing w:val="100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комиссии,</w:t>
      </w:r>
      <w:r w:rsidRPr="00B66CFD">
        <w:rPr>
          <w:rFonts w:eastAsia="Calibri"/>
          <w:color w:val="000000"/>
          <w:spacing w:val="148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либо</w:t>
      </w:r>
      <w:r w:rsidRPr="00B66CFD">
        <w:rPr>
          <w:rFonts w:eastAsia="Calibri"/>
          <w:color w:val="000000"/>
          <w:spacing w:val="130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в</w:t>
      </w:r>
      <w:r w:rsidRPr="00B66CFD">
        <w:rPr>
          <w:rFonts w:eastAsia="Calibri"/>
          <w:color w:val="000000"/>
          <w:spacing w:val="72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судебном</w:t>
      </w:r>
      <w:r w:rsidRPr="00B66CFD">
        <w:rPr>
          <w:rFonts w:eastAsia="Calibri"/>
          <w:color w:val="000000"/>
          <w:spacing w:val="200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порядке</w:t>
      </w:r>
      <w:r w:rsidRPr="00B66CFD">
        <w:rPr>
          <w:rFonts w:eastAsia="Calibri"/>
          <w:color w:val="000000"/>
          <w:spacing w:val="181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в</w:t>
      </w:r>
      <w:r w:rsidRPr="00B66CFD">
        <w:rPr>
          <w:rFonts w:eastAsia="Calibri"/>
          <w:color w:val="000000"/>
          <w:spacing w:val="82"/>
          <w:sz w:val="28"/>
          <w:szCs w:val="28"/>
          <w:lang w:val="ru-RU"/>
        </w:rPr>
        <w:t xml:space="preserve"> </w:t>
      </w:r>
      <w:proofErr w:type="gramStart"/>
      <w:r w:rsidRPr="00B66CFD">
        <w:rPr>
          <w:rFonts w:eastAsia="Calibri"/>
          <w:color w:val="000000"/>
          <w:sz w:val="28"/>
          <w:szCs w:val="28"/>
          <w:lang w:val="ru-RU"/>
        </w:rPr>
        <w:t>соответствии</w:t>
      </w:r>
      <w:r w:rsidRPr="00B66CFD">
        <w:rPr>
          <w:rFonts w:eastAsia="Calibri"/>
          <w:color w:val="000000"/>
          <w:spacing w:val="319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 xml:space="preserve"> законодательством</w:t>
      </w:r>
      <w:proofErr w:type="gramEnd"/>
      <w:r w:rsidRPr="00B66CFD">
        <w:rPr>
          <w:rFonts w:eastAsia="Calibri"/>
          <w:color w:val="000000"/>
          <w:spacing w:val="251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Российской</w:t>
      </w:r>
      <w:r w:rsidRPr="00B66CFD">
        <w:rPr>
          <w:rFonts w:eastAsia="Calibri"/>
          <w:color w:val="000000"/>
          <w:spacing w:val="145"/>
          <w:sz w:val="28"/>
          <w:szCs w:val="28"/>
          <w:lang w:val="ru-RU"/>
        </w:rPr>
        <w:t xml:space="preserve"> </w:t>
      </w:r>
      <w:r w:rsidRPr="00B66CFD">
        <w:rPr>
          <w:rFonts w:eastAsia="Calibri"/>
          <w:color w:val="000000"/>
          <w:sz w:val="28"/>
          <w:szCs w:val="28"/>
          <w:lang w:val="ru-RU"/>
        </w:rPr>
        <w:t>Федерации.</w:t>
      </w:r>
    </w:p>
    <w:p w:rsidR="00D90576" w:rsidRPr="00D90576" w:rsidRDefault="00D90576" w:rsidP="005F0C15">
      <w:pPr>
        <w:tabs>
          <w:tab w:val="left" w:pos="10773"/>
        </w:tabs>
        <w:spacing w:before="33" w:line="235" w:lineRule="atLeast"/>
        <w:ind w:right="-39" w:firstLine="693"/>
        <w:jc w:val="both"/>
        <w:rPr>
          <w:rFonts w:ascii="Calibri" w:eastAsia="Calibri" w:hAnsi="Calibri" w:cs="Calibri"/>
          <w:sz w:val="22"/>
          <w:szCs w:val="22"/>
          <w:lang w:val="ru-RU"/>
        </w:rPr>
      </w:pPr>
    </w:p>
    <w:sectPr w:rsidR="00D90576" w:rsidRPr="00D90576" w:rsidSect="009A1045">
      <w:pgSz w:w="12845" w:h="16623"/>
      <w:pgMar w:top="640" w:right="654" w:bottom="640" w:left="10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2B4D1BA"/>
    <w:lvl w:ilvl="0">
      <w:start w:val="1"/>
      <w:numFmt w:val="decimal"/>
      <w:lvlText w:val="%1."/>
      <w:lvlJc w:val="left"/>
      <w:pPr>
        <w:tabs>
          <w:tab w:val="num" w:pos="809"/>
        </w:tabs>
        <w:ind w:left="129" w:firstLine="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432"/>
      </w:pPr>
    </w:lvl>
    <w:lvl w:ilvl="2">
      <w:start w:val="1"/>
      <w:numFmt w:val="decimal"/>
      <w:lvlText w:val="%1.%2.%3."/>
      <w:lvlJc w:val="left"/>
      <w:pPr>
        <w:tabs>
          <w:tab w:val="num" w:pos="1360"/>
        </w:tabs>
        <w:ind w:left="1144" w:hanging="504"/>
      </w:p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648" w:hanging="648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152" w:hanging="792"/>
      </w:p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6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0"/>
        </w:tabs>
        <w:ind w:left="3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80"/>
        </w:tabs>
        <w:ind w:left="36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0"/>
        </w:tabs>
        <w:ind w:left="4240" w:hanging="1440"/>
      </w:pPr>
    </w:lvl>
  </w:abstractNum>
  <w:abstractNum w:abstractNumId="1" w15:restartNumberingAfterBreak="0">
    <w:nsid w:val="00000002"/>
    <w:multiLevelType w:val="multilevel"/>
    <w:tmpl w:val="E2A0C382"/>
    <w:lvl w:ilvl="0">
      <w:start w:val="1"/>
      <w:numFmt w:val="decimal"/>
      <w:lvlText w:val="%1."/>
      <w:lvlJc w:val="left"/>
      <w:pPr>
        <w:tabs>
          <w:tab w:val="num" w:pos="863"/>
        </w:tabs>
        <w:ind w:left="144" w:hanging="52"/>
      </w:pPr>
      <w:rPr>
        <w:rFonts w:ascii="Times New Roman" w:eastAsia="Calibri" w:hAnsi="Times New Roman" w:cs="Times New Roman"/>
        <w:b w:val="0"/>
        <w:bCs w:val="0"/>
        <w:i w:val="0"/>
        <w:iCs w:val="0"/>
        <w:sz w:val="28"/>
        <w:szCs w:val="28"/>
      </w:rPr>
    </w:lvl>
    <w:lvl w:ilvl="1">
      <w:start w:val="3"/>
      <w:numFmt w:val="decimal"/>
      <w:lvlText w:val="%2 "/>
      <w:lvlJc w:val="left"/>
      <w:pPr>
        <w:tabs>
          <w:tab w:val="num" w:pos="798"/>
        </w:tabs>
        <w:ind w:left="118" w:firstLine="13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hybridMultilevel"/>
    <w:tmpl w:val="00000003"/>
    <w:lvl w:ilvl="0" w:tplc="D3169392">
      <w:start w:val="1"/>
      <w:numFmt w:val="bullet"/>
      <w:lvlText w:val="-"/>
      <w:lvlJc w:val="left"/>
      <w:pPr>
        <w:tabs>
          <w:tab w:val="num" w:pos="2534"/>
        </w:tabs>
        <w:ind w:left="2534" w:hanging="773"/>
      </w:pPr>
      <w:rPr>
        <w:rFonts w:ascii="Calibri" w:eastAsia="Calibri" w:hAnsi="Calibri" w:cs="Calibri"/>
        <w:b w:val="0"/>
        <w:bCs w:val="0"/>
        <w:i w:val="0"/>
        <w:iCs w:val="0"/>
        <w:sz w:val="24"/>
      </w:rPr>
    </w:lvl>
    <w:lvl w:ilvl="1" w:tplc="EFDE97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F6AA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66B6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C437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68BD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4408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1491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04C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92863E2">
      <w:start w:val="1"/>
      <w:numFmt w:val="bullet"/>
      <w:lvlText w:val="-"/>
      <w:lvlJc w:val="left"/>
      <w:pPr>
        <w:tabs>
          <w:tab w:val="num" w:pos="2520"/>
        </w:tabs>
        <w:ind w:left="2520" w:hanging="773"/>
      </w:pPr>
      <w:rPr>
        <w:rFonts w:ascii="Calibri" w:eastAsia="Calibri" w:hAnsi="Calibri" w:cs="Calibri"/>
        <w:b w:val="0"/>
        <w:bCs w:val="0"/>
        <w:i w:val="0"/>
        <w:iCs w:val="0"/>
        <w:sz w:val="24"/>
      </w:rPr>
    </w:lvl>
    <w:lvl w:ilvl="1" w:tplc="316E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24E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62AC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3492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D4E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2CC2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32ED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D6A9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3"/>
      <w:numFmt w:val="decimal"/>
      <w:lvlText w:val="%1."/>
      <w:lvlJc w:val="left"/>
      <w:pPr>
        <w:tabs>
          <w:tab w:val="num" w:pos="1403"/>
        </w:tabs>
        <w:ind w:left="1403" w:hanging="401"/>
      </w:pPr>
      <w:rPr>
        <w:rFonts w:ascii="Calibri" w:eastAsia="Calibri" w:hAnsi="Calibri" w:cs="Calibri"/>
        <w:b w:val="0"/>
        <w:bCs w:val="0"/>
        <w:i w:val="0"/>
        <w:iCs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DE82DD6E"/>
    <w:lvl w:ilvl="0">
      <w:start w:val="13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96"/>
        </w:tabs>
        <w:ind w:left="-196" w:hanging="432"/>
      </w:pPr>
    </w:lvl>
    <w:lvl w:ilvl="2">
      <w:start w:val="1"/>
      <w:numFmt w:val="decimal"/>
      <w:lvlText w:val="%1.%2.%3."/>
      <w:lvlJc w:val="left"/>
      <w:pPr>
        <w:tabs>
          <w:tab w:val="num" w:pos="452"/>
        </w:tabs>
        <w:ind w:left="236" w:hanging="504"/>
      </w:pPr>
    </w:lvl>
    <w:lvl w:ilvl="3">
      <w:start w:val="1"/>
      <w:numFmt w:val="decimal"/>
      <w:lvlText w:val="%1.%2.%3.%4."/>
      <w:lvlJc w:val="left"/>
      <w:pPr>
        <w:tabs>
          <w:tab w:val="num" w:pos="812"/>
        </w:tabs>
        <w:ind w:left="740" w:hanging="648"/>
      </w:p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244" w:hanging="792"/>
      </w:pPr>
    </w:lvl>
    <w:lvl w:ilvl="5">
      <w:start w:val="1"/>
      <w:numFmt w:val="decimal"/>
      <w:lvlText w:val="%1.%2.%3.%4.%5.%6."/>
      <w:lvlJc w:val="left"/>
      <w:pPr>
        <w:tabs>
          <w:tab w:val="num" w:pos="1892"/>
        </w:tabs>
        <w:ind w:left="174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612"/>
        </w:tabs>
        <w:ind w:left="225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72"/>
        </w:tabs>
        <w:ind w:left="275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92"/>
        </w:tabs>
        <w:ind w:left="3332" w:hanging="1440"/>
      </w:pPr>
    </w:lvl>
  </w:abstractNum>
  <w:abstractNum w:abstractNumId="6" w15:restartNumberingAfterBreak="0">
    <w:nsid w:val="64CD5A2D"/>
    <w:multiLevelType w:val="hybridMultilevel"/>
    <w:tmpl w:val="53E61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47B8"/>
    <w:rsid w:val="000B5909"/>
    <w:rsid w:val="001A117F"/>
    <w:rsid w:val="001E4731"/>
    <w:rsid w:val="002467E0"/>
    <w:rsid w:val="002E2218"/>
    <w:rsid w:val="005F0C15"/>
    <w:rsid w:val="006A63F5"/>
    <w:rsid w:val="00916AF2"/>
    <w:rsid w:val="009A1045"/>
    <w:rsid w:val="00A77B3E"/>
    <w:rsid w:val="00B66CFD"/>
    <w:rsid w:val="00CA2A55"/>
    <w:rsid w:val="00D90576"/>
    <w:rsid w:val="00D90FBE"/>
    <w:rsid w:val="00E94823"/>
    <w:rsid w:val="00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92174"/>
  <w15:docId w15:val="{1963797D-9524-44A3-809D-20ED87A6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4823"/>
    <w:pPr>
      <w:keepNext/>
      <w:jc w:val="center"/>
      <w:outlineLvl w:val="0"/>
    </w:pPr>
    <w:rPr>
      <w:caps/>
      <w:noProof/>
      <w:color w:val="008000"/>
      <w:sz w:val="26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E94823"/>
    <w:pPr>
      <w:keepNext/>
      <w:ind w:left="317"/>
      <w:jc w:val="center"/>
      <w:outlineLvl w:val="1"/>
    </w:pPr>
    <w:rPr>
      <w:caps/>
      <w:noProof/>
      <w:color w:val="008000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045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FE64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FE64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94823"/>
    <w:rPr>
      <w:caps/>
      <w:noProof/>
      <w:color w:val="008000"/>
      <w:sz w:val="26"/>
      <w:lang w:val="ru-RU" w:eastAsia="ru-RU"/>
    </w:rPr>
  </w:style>
  <w:style w:type="character" w:customStyle="1" w:styleId="20">
    <w:name w:val="Заголовок 2 Знак"/>
    <w:basedOn w:val="a0"/>
    <w:link w:val="2"/>
    <w:rsid w:val="00E94823"/>
    <w:rPr>
      <w:caps/>
      <w:noProof/>
      <w:color w:val="008000"/>
      <w:sz w:val="26"/>
      <w:lang w:val="ru-RU" w:eastAsia="ru-RU"/>
    </w:rPr>
  </w:style>
  <w:style w:type="paragraph" w:styleId="21">
    <w:name w:val="Body Text 2"/>
    <w:basedOn w:val="a"/>
    <w:link w:val="22"/>
    <w:rsid w:val="00E94823"/>
    <w:pPr>
      <w:spacing w:after="120" w:line="480" w:lineRule="auto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E9482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ОтделКадров</dc:creator>
  <cp:lastModifiedBy>Пользователь Windows</cp:lastModifiedBy>
  <cp:revision>8</cp:revision>
  <cp:lastPrinted>2023-06-07T12:53:00Z</cp:lastPrinted>
  <dcterms:created xsi:type="dcterms:W3CDTF">2023-06-07T12:51:00Z</dcterms:created>
  <dcterms:modified xsi:type="dcterms:W3CDTF">2023-06-20T11:59:00Z</dcterms:modified>
</cp:coreProperties>
</file>