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ECF" w:rsidRPr="002521E8" w:rsidRDefault="00387ECF" w:rsidP="00387ECF">
      <w:pPr>
        <w:pStyle w:val="a5"/>
        <w:rPr>
          <w:sz w:val="26"/>
          <w:szCs w:val="26"/>
        </w:rPr>
      </w:pPr>
    </w:p>
    <w:p w:rsidR="0004450A" w:rsidRDefault="0004450A" w:rsidP="0004450A">
      <w:pPr>
        <w:pStyle w:val="a5"/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387ECF" w:rsidRPr="002521E8" w:rsidRDefault="00387ECF" w:rsidP="00387ECF">
      <w:pPr>
        <w:pStyle w:val="a5"/>
        <w:rPr>
          <w:sz w:val="26"/>
          <w:szCs w:val="26"/>
        </w:rPr>
      </w:pPr>
      <w:r w:rsidRPr="002521E8">
        <w:rPr>
          <w:sz w:val="26"/>
          <w:szCs w:val="26"/>
        </w:rPr>
        <w:t>Постановление</w:t>
      </w:r>
    </w:p>
    <w:p w:rsidR="00387ECF" w:rsidRPr="002521E8" w:rsidRDefault="00387ECF" w:rsidP="00387ECF">
      <w:pPr>
        <w:rPr>
          <w:sz w:val="26"/>
          <w:szCs w:val="26"/>
        </w:rPr>
      </w:pPr>
    </w:p>
    <w:p w:rsidR="00387ECF" w:rsidRPr="002521E8" w:rsidRDefault="00387ECF" w:rsidP="00387ECF">
      <w:pPr>
        <w:pStyle w:val="a3"/>
        <w:kinsoku w:val="0"/>
        <w:overflowPunct w:val="0"/>
        <w:spacing w:line="247" w:lineRule="auto"/>
        <w:ind w:left="116" w:right="126" w:firstLine="5"/>
        <w:jc w:val="center"/>
        <w:rPr>
          <w:sz w:val="26"/>
          <w:szCs w:val="26"/>
        </w:rPr>
      </w:pPr>
      <w:r w:rsidRPr="002521E8">
        <w:rPr>
          <w:sz w:val="26"/>
          <w:szCs w:val="26"/>
        </w:rPr>
        <w:t>Об</w:t>
      </w:r>
      <w:r w:rsidRPr="002521E8">
        <w:rPr>
          <w:spacing w:val="-2"/>
          <w:sz w:val="26"/>
          <w:szCs w:val="26"/>
        </w:rPr>
        <w:t xml:space="preserve"> </w:t>
      </w:r>
      <w:r w:rsidRPr="002521E8">
        <w:rPr>
          <w:sz w:val="26"/>
          <w:szCs w:val="26"/>
        </w:rPr>
        <w:t>утверждении</w:t>
      </w:r>
      <w:r w:rsidRPr="002521E8">
        <w:rPr>
          <w:spacing w:val="2"/>
          <w:sz w:val="26"/>
          <w:szCs w:val="26"/>
        </w:rPr>
        <w:t xml:space="preserve"> </w:t>
      </w:r>
      <w:r w:rsidRPr="002521E8">
        <w:rPr>
          <w:sz w:val="26"/>
          <w:szCs w:val="26"/>
        </w:rPr>
        <w:t>порядка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>предоставления</w:t>
      </w:r>
      <w:r w:rsidRPr="002521E8">
        <w:rPr>
          <w:spacing w:val="1"/>
          <w:sz w:val="26"/>
          <w:szCs w:val="26"/>
        </w:rPr>
        <w:t xml:space="preserve"> </w:t>
      </w:r>
      <w:r w:rsidRPr="002521E8">
        <w:rPr>
          <w:sz w:val="26"/>
          <w:szCs w:val="26"/>
        </w:rPr>
        <w:t>дополнительной социальной поддержки семей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 xml:space="preserve">участников специальной военной операции и </w:t>
      </w:r>
      <w:r w:rsidR="00DE39BF">
        <w:rPr>
          <w:rStyle w:val="match"/>
          <w:sz w:val="26"/>
          <w:szCs w:val="26"/>
        </w:rPr>
        <w:t>детей</w:t>
      </w:r>
      <w:r w:rsidRPr="002521E8">
        <w:rPr>
          <w:rStyle w:val="match"/>
          <w:sz w:val="26"/>
          <w:szCs w:val="26"/>
        </w:rPr>
        <w:t xml:space="preserve"> с ограниченными возможностями здоровья обучающихся в ГБОУ «Лениногорская школа №14 для детей с ограниченными возможностями здоровья»</w:t>
      </w:r>
      <w:r>
        <w:rPr>
          <w:rStyle w:val="match"/>
          <w:sz w:val="26"/>
          <w:szCs w:val="26"/>
        </w:rPr>
        <w:t xml:space="preserve"> </w:t>
      </w:r>
      <w:r w:rsidRPr="002521E8">
        <w:rPr>
          <w:sz w:val="26"/>
          <w:szCs w:val="26"/>
        </w:rPr>
        <w:t>в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>виде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>бесплатного проезда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>детей на автомобильном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>транспорте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>(кроме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>такси), городском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>наземном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>транспорте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>по муниципальным</w:t>
      </w:r>
      <w:r w:rsidRPr="002521E8">
        <w:rPr>
          <w:spacing w:val="-2"/>
          <w:sz w:val="26"/>
          <w:szCs w:val="26"/>
        </w:rPr>
        <w:t xml:space="preserve"> </w:t>
      </w:r>
      <w:r w:rsidRPr="002521E8">
        <w:rPr>
          <w:sz w:val="26"/>
          <w:szCs w:val="26"/>
        </w:rPr>
        <w:t>маршрутам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>регулярных</w:t>
      </w:r>
      <w:r w:rsidRPr="002521E8">
        <w:rPr>
          <w:spacing w:val="1"/>
          <w:sz w:val="26"/>
          <w:szCs w:val="26"/>
        </w:rPr>
        <w:t xml:space="preserve"> </w:t>
      </w:r>
      <w:r w:rsidRPr="002521E8">
        <w:rPr>
          <w:sz w:val="26"/>
          <w:szCs w:val="26"/>
        </w:rPr>
        <w:t>перевозок по регулируемым</w:t>
      </w:r>
      <w:r w:rsidRPr="002521E8">
        <w:rPr>
          <w:spacing w:val="-2"/>
          <w:sz w:val="26"/>
          <w:szCs w:val="26"/>
        </w:rPr>
        <w:t xml:space="preserve"> </w:t>
      </w:r>
      <w:r w:rsidRPr="002521E8">
        <w:rPr>
          <w:sz w:val="26"/>
          <w:szCs w:val="26"/>
        </w:rPr>
        <w:t>тарифам</w:t>
      </w:r>
      <w:r w:rsidRPr="002521E8">
        <w:rPr>
          <w:spacing w:val="-2"/>
          <w:sz w:val="26"/>
          <w:szCs w:val="26"/>
        </w:rPr>
        <w:t xml:space="preserve"> </w:t>
      </w:r>
      <w:r w:rsidRPr="002521E8">
        <w:rPr>
          <w:sz w:val="26"/>
          <w:szCs w:val="26"/>
        </w:rPr>
        <w:t>на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>территории Лениногорского муниципального района</w:t>
      </w:r>
    </w:p>
    <w:p w:rsidR="00387ECF" w:rsidRPr="002521E8" w:rsidRDefault="00387ECF" w:rsidP="00387ECF">
      <w:pPr>
        <w:pStyle w:val="a3"/>
        <w:kinsoku w:val="0"/>
        <w:overflowPunct w:val="0"/>
        <w:spacing w:before="9"/>
        <w:ind w:left="0"/>
        <w:rPr>
          <w:sz w:val="26"/>
          <w:szCs w:val="26"/>
        </w:rPr>
      </w:pPr>
    </w:p>
    <w:p w:rsidR="00387ECF" w:rsidRPr="002521E8" w:rsidRDefault="00387ECF" w:rsidP="00387ECF">
      <w:pPr>
        <w:pStyle w:val="a3"/>
        <w:kinsoku w:val="0"/>
        <w:overflowPunct w:val="0"/>
        <w:spacing w:line="247" w:lineRule="auto"/>
        <w:ind w:left="0" w:right="103" w:firstLine="567"/>
        <w:rPr>
          <w:sz w:val="26"/>
          <w:szCs w:val="26"/>
        </w:rPr>
      </w:pPr>
      <w:r w:rsidRPr="002521E8">
        <w:rPr>
          <w:sz w:val="26"/>
          <w:szCs w:val="26"/>
        </w:rPr>
        <w:t>В</w:t>
      </w:r>
      <w:r w:rsidRPr="002521E8">
        <w:rPr>
          <w:spacing w:val="49"/>
          <w:sz w:val="26"/>
          <w:szCs w:val="26"/>
        </w:rPr>
        <w:t xml:space="preserve"> </w:t>
      </w:r>
      <w:r w:rsidRPr="002521E8">
        <w:rPr>
          <w:sz w:val="26"/>
          <w:szCs w:val="26"/>
        </w:rPr>
        <w:t>целях</w:t>
      </w:r>
      <w:r w:rsidRPr="002521E8">
        <w:rPr>
          <w:spacing w:val="55"/>
          <w:sz w:val="26"/>
          <w:szCs w:val="26"/>
        </w:rPr>
        <w:t xml:space="preserve"> </w:t>
      </w:r>
      <w:r w:rsidRPr="002521E8">
        <w:rPr>
          <w:sz w:val="26"/>
          <w:szCs w:val="26"/>
        </w:rPr>
        <w:t>предоставления</w:t>
      </w:r>
      <w:r w:rsidRPr="002521E8">
        <w:rPr>
          <w:spacing w:val="52"/>
          <w:sz w:val="26"/>
          <w:szCs w:val="26"/>
        </w:rPr>
        <w:t xml:space="preserve"> </w:t>
      </w:r>
      <w:r w:rsidRPr="002521E8">
        <w:rPr>
          <w:sz w:val="26"/>
          <w:szCs w:val="26"/>
        </w:rPr>
        <w:t>дополнительной</w:t>
      </w:r>
      <w:r w:rsidRPr="002521E8">
        <w:rPr>
          <w:spacing w:val="53"/>
          <w:sz w:val="26"/>
          <w:szCs w:val="26"/>
        </w:rPr>
        <w:t xml:space="preserve"> </w:t>
      </w:r>
      <w:r w:rsidRPr="002521E8">
        <w:rPr>
          <w:sz w:val="26"/>
          <w:szCs w:val="26"/>
        </w:rPr>
        <w:t>социальной</w:t>
      </w:r>
      <w:r w:rsidRPr="002521E8">
        <w:rPr>
          <w:spacing w:val="51"/>
          <w:sz w:val="26"/>
          <w:szCs w:val="26"/>
        </w:rPr>
        <w:t xml:space="preserve"> </w:t>
      </w:r>
      <w:r w:rsidRPr="002521E8">
        <w:rPr>
          <w:sz w:val="26"/>
          <w:szCs w:val="26"/>
        </w:rPr>
        <w:t>поддержки</w:t>
      </w:r>
      <w:r w:rsidRPr="002521E8">
        <w:rPr>
          <w:spacing w:val="54"/>
          <w:sz w:val="26"/>
          <w:szCs w:val="26"/>
        </w:rPr>
        <w:t xml:space="preserve"> </w:t>
      </w:r>
      <w:r w:rsidRPr="002521E8">
        <w:rPr>
          <w:sz w:val="26"/>
          <w:szCs w:val="26"/>
        </w:rPr>
        <w:t>семей</w:t>
      </w:r>
      <w:r w:rsidRPr="002521E8">
        <w:rPr>
          <w:spacing w:val="51"/>
          <w:sz w:val="26"/>
          <w:szCs w:val="26"/>
        </w:rPr>
        <w:t xml:space="preserve"> </w:t>
      </w:r>
      <w:r w:rsidRPr="002521E8">
        <w:rPr>
          <w:sz w:val="26"/>
          <w:szCs w:val="26"/>
        </w:rPr>
        <w:t>участников специальной</w:t>
      </w:r>
      <w:r w:rsidRPr="002521E8">
        <w:rPr>
          <w:spacing w:val="5"/>
          <w:sz w:val="26"/>
          <w:szCs w:val="26"/>
        </w:rPr>
        <w:t xml:space="preserve"> </w:t>
      </w:r>
      <w:r w:rsidRPr="002521E8">
        <w:rPr>
          <w:sz w:val="26"/>
          <w:szCs w:val="26"/>
        </w:rPr>
        <w:t>военной</w:t>
      </w:r>
      <w:r w:rsidRPr="002521E8">
        <w:rPr>
          <w:spacing w:val="5"/>
          <w:sz w:val="26"/>
          <w:szCs w:val="26"/>
        </w:rPr>
        <w:t xml:space="preserve"> </w:t>
      </w:r>
      <w:r w:rsidRPr="002521E8">
        <w:rPr>
          <w:sz w:val="26"/>
          <w:szCs w:val="26"/>
        </w:rPr>
        <w:t>операции,</w:t>
      </w:r>
      <w:r w:rsidRPr="002521E8">
        <w:rPr>
          <w:spacing w:val="4"/>
          <w:sz w:val="26"/>
          <w:szCs w:val="26"/>
        </w:rPr>
        <w:t xml:space="preserve"> </w:t>
      </w:r>
      <w:r w:rsidRPr="002521E8">
        <w:rPr>
          <w:sz w:val="26"/>
          <w:szCs w:val="26"/>
        </w:rPr>
        <w:t>в</w:t>
      </w:r>
      <w:r w:rsidRPr="002521E8">
        <w:rPr>
          <w:spacing w:val="4"/>
          <w:sz w:val="26"/>
          <w:szCs w:val="26"/>
        </w:rPr>
        <w:t xml:space="preserve"> </w:t>
      </w:r>
      <w:r w:rsidRPr="002521E8">
        <w:rPr>
          <w:sz w:val="26"/>
          <w:szCs w:val="26"/>
        </w:rPr>
        <w:t>соответствии</w:t>
      </w:r>
      <w:r w:rsidRPr="002521E8">
        <w:rPr>
          <w:spacing w:val="5"/>
          <w:sz w:val="26"/>
          <w:szCs w:val="26"/>
        </w:rPr>
        <w:t xml:space="preserve"> </w:t>
      </w:r>
      <w:r w:rsidRPr="002521E8">
        <w:rPr>
          <w:sz w:val="26"/>
          <w:szCs w:val="26"/>
        </w:rPr>
        <w:t>с</w:t>
      </w:r>
      <w:r w:rsidRPr="002521E8">
        <w:rPr>
          <w:spacing w:val="3"/>
          <w:sz w:val="26"/>
          <w:szCs w:val="26"/>
        </w:rPr>
        <w:t xml:space="preserve"> </w:t>
      </w:r>
      <w:r w:rsidRPr="002521E8">
        <w:rPr>
          <w:sz w:val="26"/>
          <w:szCs w:val="26"/>
        </w:rPr>
        <w:t>Указом</w:t>
      </w:r>
      <w:r w:rsidRPr="002521E8">
        <w:rPr>
          <w:spacing w:val="3"/>
          <w:sz w:val="26"/>
          <w:szCs w:val="26"/>
        </w:rPr>
        <w:t xml:space="preserve"> </w:t>
      </w:r>
      <w:r w:rsidRPr="002521E8">
        <w:rPr>
          <w:sz w:val="26"/>
          <w:szCs w:val="26"/>
        </w:rPr>
        <w:t>Президента</w:t>
      </w:r>
      <w:r w:rsidRPr="002521E8">
        <w:rPr>
          <w:spacing w:val="1"/>
          <w:sz w:val="26"/>
          <w:szCs w:val="26"/>
        </w:rPr>
        <w:t xml:space="preserve"> </w:t>
      </w:r>
      <w:r w:rsidRPr="002521E8">
        <w:rPr>
          <w:sz w:val="26"/>
          <w:szCs w:val="26"/>
        </w:rPr>
        <w:t>Российской</w:t>
      </w:r>
      <w:r w:rsidRPr="002521E8">
        <w:rPr>
          <w:spacing w:val="3"/>
          <w:sz w:val="26"/>
          <w:szCs w:val="26"/>
        </w:rPr>
        <w:t xml:space="preserve"> </w:t>
      </w:r>
      <w:r w:rsidRPr="002521E8">
        <w:rPr>
          <w:sz w:val="26"/>
          <w:szCs w:val="26"/>
        </w:rPr>
        <w:t>Федерации от</w:t>
      </w:r>
      <w:r w:rsidRPr="002521E8">
        <w:rPr>
          <w:spacing w:val="34"/>
          <w:sz w:val="26"/>
          <w:szCs w:val="26"/>
        </w:rPr>
        <w:t xml:space="preserve"> </w:t>
      </w:r>
      <w:r w:rsidRPr="002521E8">
        <w:rPr>
          <w:sz w:val="26"/>
          <w:szCs w:val="26"/>
        </w:rPr>
        <w:t>21.09.2022г.</w:t>
      </w:r>
      <w:r w:rsidRPr="002521E8">
        <w:rPr>
          <w:spacing w:val="33"/>
          <w:sz w:val="26"/>
          <w:szCs w:val="26"/>
        </w:rPr>
        <w:t xml:space="preserve"> </w:t>
      </w:r>
      <w:r w:rsidRPr="002521E8">
        <w:rPr>
          <w:sz w:val="26"/>
          <w:szCs w:val="26"/>
        </w:rPr>
        <w:t>№</w:t>
      </w:r>
      <w:r w:rsidRPr="002521E8">
        <w:rPr>
          <w:spacing w:val="32"/>
          <w:sz w:val="26"/>
          <w:szCs w:val="26"/>
        </w:rPr>
        <w:t xml:space="preserve"> </w:t>
      </w:r>
      <w:r w:rsidRPr="002521E8">
        <w:rPr>
          <w:sz w:val="26"/>
          <w:szCs w:val="26"/>
        </w:rPr>
        <w:t>647</w:t>
      </w:r>
      <w:r w:rsidRPr="002521E8">
        <w:rPr>
          <w:spacing w:val="33"/>
          <w:sz w:val="26"/>
          <w:szCs w:val="26"/>
        </w:rPr>
        <w:t xml:space="preserve"> </w:t>
      </w:r>
      <w:r w:rsidRPr="002521E8">
        <w:rPr>
          <w:sz w:val="26"/>
          <w:szCs w:val="26"/>
        </w:rPr>
        <w:t>«Об</w:t>
      </w:r>
      <w:r w:rsidRPr="002521E8">
        <w:rPr>
          <w:spacing w:val="33"/>
          <w:sz w:val="26"/>
          <w:szCs w:val="26"/>
        </w:rPr>
        <w:t xml:space="preserve"> </w:t>
      </w:r>
      <w:r w:rsidRPr="002521E8">
        <w:rPr>
          <w:sz w:val="26"/>
          <w:szCs w:val="26"/>
        </w:rPr>
        <w:t>объявлении</w:t>
      </w:r>
      <w:r w:rsidRPr="002521E8">
        <w:rPr>
          <w:spacing w:val="34"/>
          <w:sz w:val="26"/>
          <w:szCs w:val="26"/>
        </w:rPr>
        <w:t xml:space="preserve"> </w:t>
      </w:r>
      <w:r w:rsidRPr="002521E8">
        <w:rPr>
          <w:sz w:val="26"/>
          <w:szCs w:val="26"/>
        </w:rPr>
        <w:t>частичной</w:t>
      </w:r>
      <w:r w:rsidRPr="002521E8">
        <w:rPr>
          <w:spacing w:val="31"/>
          <w:sz w:val="26"/>
          <w:szCs w:val="26"/>
        </w:rPr>
        <w:t xml:space="preserve"> </w:t>
      </w:r>
      <w:r w:rsidRPr="002521E8">
        <w:rPr>
          <w:sz w:val="26"/>
          <w:szCs w:val="26"/>
        </w:rPr>
        <w:t>мобилизации</w:t>
      </w:r>
      <w:r w:rsidRPr="002521E8">
        <w:rPr>
          <w:spacing w:val="30"/>
          <w:sz w:val="26"/>
          <w:szCs w:val="26"/>
        </w:rPr>
        <w:t xml:space="preserve"> </w:t>
      </w:r>
      <w:r w:rsidRPr="002521E8">
        <w:rPr>
          <w:sz w:val="26"/>
          <w:szCs w:val="26"/>
        </w:rPr>
        <w:t>в</w:t>
      </w:r>
      <w:r w:rsidRPr="002521E8">
        <w:rPr>
          <w:spacing w:val="30"/>
          <w:sz w:val="26"/>
          <w:szCs w:val="26"/>
        </w:rPr>
        <w:t xml:space="preserve"> </w:t>
      </w:r>
      <w:r w:rsidRPr="002521E8">
        <w:rPr>
          <w:sz w:val="26"/>
          <w:szCs w:val="26"/>
        </w:rPr>
        <w:t>Российской</w:t>
      </w:r>
      <w:r w:rsidRPr="002521E8">
        <w:rPr>
          <w:spacing w:val="31"/>
          <w:sz w:val="26"/>
          <w:szCs w:val="26"/>
        </w:rPr>
        <w:t xml:space="preserve"> </w:t>
      </w:r>
      <w:r w:rsidRPr="002521E8">
        <w:rPr>
          <w:sz w:val="26"/>
          <w:szCs w:val="26"/>
        </w:rPr>
        <w:t>Федерации», решением</w:t>
      </w:r>
      <w:r w:rsidRPr="002521E8">
        <w:rPr>
          <w:spacing w:val="44"/>
          <w:sz w:val="26"/>
          <w:szCs w:val="26"/>
        </w:rPr>
        <w:t xml:space="preserve"> </w:t>
      </w:r>
      <w:r w:rsidRPr="002521E8">
        <w:rPr>
          <w:sz w:val="26"/>
          <w:szCs w:val="26"/>
        </w:rPr>
        <w:t>Совета</w:t>
      </w:r>
      <w:r w:rsidRPr="002521E8">
        <w:rPr>
          <w:spacing w:val="18"/>
          <w:sz w:val="26"/>
          <w:szCs w:val="26"/>
        </w:rPr>
        <w:t xml:space="preserve"> </w:t>
      </w:r>
      <w:r w:rsidRPr="002521E8">
        <w:rPr>
          <w:sz w:val="26"/>
          <w:szCs w:val="26"/>
        </w:rPr>
        <w:t>Лениногорского муниципального района</w:t>
      </w:r>
      <w:r w:rsidRPr="002521E8">
        <w:rPr>
          <w:spacing w:val="15"/>
          <w:sz w:val="26"/>
          <w:szCs w:val="26"/>
        </w:rPr>
        <w:t xml:space="preserve"> </w:t>
      </w:r>
      <w:r w:rsidRPr="002521E8">
        <w:rPr>
          <w:sz w:val="26"/>
          <w:szCs w:val="26"/>
        </w:rPr>
        <w:t>от</w:t>
      </w:r>
      <w:r w:rsidRPr="002521E8">
        <w:rPr>
          <w:spacing w:val="17"/>
          <w:sz w:val="26"/>
          <w:szCs w:val="26"/>
        </w:rPr>
        <w:t xml:space="preserve"> </w:t>
      </w:r>
      <w:r w:rsidRPr="002521E8">
        <w:rPr>
          <w:sz w:val="26"/>
          <w:szCs w:val="26"/>
        </w:rPr>
        <w:t>_____2025г.</w:t>
      </w:r>
      <w:r w:rsidRPr="002521E8">
        <w:rPr>
          <w:spacing w:val="16"/>
          <w:sz w:val="26"/>
          <w:szCs w:val="26"/>
        </w:rPr>
        <w:t xml:space="preserve"> </w:t>
      </w:r>
      <w:r w:rsidRPr="002521E8">
        <w:rPr>
          <w:sz w:val="26"/>
          <w:szCs w:val="26"/>
        </w:rPr>
        <w:t>№</w:t>
      </w:r>
      <w:r w:rsidRPr="002521E8">
        <w:rPr>
          <w:spacing w:val="15"/>
          <w:sz w:val="26"/>
          <w:szCs w:val="26"/>
        </w:rPr>
        <w:t xml:space="preserve"> </w:t>
      </w:r>
      <w:r w:rsidRPr="002521E8">
        <w:rPr>
          <w:sz w:val="26"/>
          <w:szCs w:val="26"/>
        </w:rPr>
        <w:t>___</w:t>
      </w:r>
      <w:r w:rsidRPr="002521E8">
        <w:rPr>
          <w:spacing w:val="16"/>
          <w:sz w:val="26"/>
          <w:szCs w:val="26"/>
        </w:rPr>
        <w:t xml:space="preserve"> </w:t>
      </w:r>
      <w:r w:rsidRPr="002521E8">
        <w:rPr>
          <w:sz w:val="26"/>
          <w:szCs w:val="26"/>
        </w:rPr>
        <w:t>«О</w:t>
      </w:r>
      <w:r w:rsidRPr="002521E8">
        <w:rPr>
          <w:spacing w:val="16"/>
          <w:sz w:val="26"/>
          <w:szCs w:val="26"/>
        </w:rPr>
        <w:t xml:space="preserve"> </w:t>
      </w:r>
      <w:r w:rsidRPr="002521E8">
        <w:rPr>
          <w:sz w:val="26"/>
          <w:szCs w:val="26"/>
        </w:rPr>
        <w:t>дополнительной социальной</w:t>
      </w:r>
      <w:r w:rsidRPr="002521E8">
        <w:rPr>
          <w:spacing w:val="7"/>
          <w:sz w:val="26"/>
          <w:szCs w:val="26"/>
        </w:rPr>
        <w:t xml:space="preserve"> </w:t>
      </w:r>
      <w:r w:rsidRPr="002521E8">
        <w:rPr>
          <w:sz w:val="26"/>
          <w:szCs w:val="26"/>
        </w:rPr>
        <w:t>поддержке</w:t>
      </w:r>
      <w:r w:rsidRPr="002521E8">
        <w:rPr>
          <w:spacing w:val="6"/>
          <w:sz w:val="26"/>
          <w:szCs w:val="26"/>
        </w:rPr>
        <w:t xml:space="preserve"> </w:t>
      </w:r>
      <w:r w:rsidRPr="002521E8">
        <w:rPr>
          <w:sz w:val="26"/>
          <w:szCs w:val="26"/>
        </w:rPr>
        <w:t>семей</w:t>
      </w:r>
      <w:r w:rsidRPr="002521E8">
        <w:rPr>
          <w:spacing w:val="7"/>
          <w:sz w:val="26"/>
          <w:szCs w:val="26"/>
        </w:rPr>
        <w:t xml:space="preserve"> </w:t>
      </w:r>
      <w:r w:rsidRPr="002521E8">
        <w:rPr>
          <w:sz w:val="26"/>
          <w:szCs w:val="26"/>
        </w:rPr>
        <w:t>участников</w:t>
      </w:r>
      <w:r w:rsidRPr="002521E8">
        <w:rPr>
          <w:spacing w:val="6"/>
          <w:sz w:val="26"/>
          <w:szCs w:val="26"/>
        </w:rPr>
        <w:t xml:space="preserve"> </w:t>
      </w:r>
      <w:r w:rsidRPr="002521E8">
        <w:rPr>
          <w:sz w:val="26"/>
          <w:szCs w:val="26"/>
        </w:rPr>
        <w:t>специальной</w:t>
      </w:r>
      <w:r w:rsidRPr="002521E8">
        <w:rPr>
          <w:spacing w:val="5"/>
          <w:sz w:val="26"/>
          <w:szCs w:val="26"/>
        </w:rPr>
        <w:t xml:space="preserve"> </w:t>
      </w:r>
      <w:r w:rsidRPr="002521E8">
        <w:rPr>
          <w:sz w:val="26"/>
          <w:szCs w:val="26"/>
        </w:rPr>
        <w:t>военной</w:t>
      </w:r>
      <w:r w:rsidRPr="002521E8">
        <w:rPr>
          <w:spacing w:val="5"/>
          <w:sz w:val="26"/>
          <w:szCs w:val="26"/>
        </w:rPr>
        <w:t xml:space="preserve"> </w:t>
      </w:r>
      <w:r w:rsidRPr="002521E8">
        <w:rPr>
          <w:sz w:val="26"/>
          <w:szCs w:val="26"/>
        </w:rPr>
        <w:t>операции</w:t>
      </w:r>
      <w:r w:rsidRPr="002521E8">
        <w:rPr>
          <w:spacing w:val="5"/>
          <w:sz w:val="26"/>
          <w:szCs w:val="26"/>
        </w:rPr>
        <w:t xml:space="preserve"> </w:t>
      </w:r>
      <w:r w:rsidRPr="002521E8">
        <w:rPr>
          <w:sz w:val="26"/>
          <w:szCs w:val="26"/>
        </w:rPr>
        <w:t xml:space="preserve">и </w:t>
      </w:r>
      <w:r w:rsidR="00DE39BF">
        <w:rPr>
          <w:rStyle w:val="match"/>
          <w:sz w:val="26"/>
          <w:szCs w:val="26"/>
        </w:rPr>
        <w:t xml:space="preserve">детей </w:t>
      </w:r>
      <w:r w:rsidRPr="002521E8">
        <w:rPr>
          <w:rStyle w:val="match"/>
          <w:sz w:val="26"/>
          <w:szCs w:val="26"/>
        </w:rPr>
        <w:t>с ограниченными возможностями здоровья обучающихся в ГБОУ «Лениногорская школа №14 для детей с ограниченными возможностями здоровья»</w:t>
      </w:r>
      <w:r>
        <w:rPr>
          <w:rStyle w:val="match"/>
          <w:sz w:val="26"/>
          <w:szCs w:val="26"/>
        </w:rPr>
        <w:t xml:space="preserve"> </w:t>
      </w:r>
      <w:r w:rsidRPr="002521E8">
        <w:rPr>
          <w:sz w:val="26"/>
          <w:szCs w:val="26"/>
        </w:rPr>
        <w:t>в</w:t>
      </w:r>
      <w:r w:rsidRPr="002521E8">
        <w:rPr>
          <w:spacing w:val="4"/>
          <w:sz w:val="26"/>
          <w:szCs w:val="26"/>
        </w:rPr>
        <w:t xml:space="preserve"> </w:t>
      </w:r>
      <w:r w:rsidRPr="002521E8">
        <w:rPr>
          <w:sz w:val="26"/>
          <w:szCs w:val="26"/>
        </w:rPr>
        <w:t>виде</w:t>
      </w:r>
      <w:r w:rsidRPr="002521E8">
        <w:rPr>
          <w:spacing w:val="3"/>
          <w:sz w:val="26"/>
          <w:szCs w:val="26"/>
        </w:rPr>
        <w:t xml:space="preserve"> </w:t>
      </w:r>
      <w:r w:rsidRPr="002521E8">
        <w:rPr>
          <w:sz w:val="26"/>
          <w:szCs w:val="26"/>
        </w:rPr>
        <w:t>бесплатного проезда</w:t>
      </w:r>
      <w:r w:rsidRPr="002521E8">
        <w:rPr>
          <w:spacing w:val="49"/>
          <w:sz w:val="26"/>
          <w:szCs w:val="26"/>
        </w:rPr>
        <w:t xml:space="preserve"> </w:t>
      </w:r>
      <w:r w:rsidRPr="002521E8">
        <w:rPr>
          <w:sz w:val="26"/>
          <w:szCs w:val="26"/>
        </w:rPr>
        <w:t>детей на</w:t>
      </w:r>
      <w:r w:rsidRPr="002521E8">
        <w:rPr>
          <w:spacing w:val="46"/>
          <w:sz w:val="26"/>
          <w:szCs w:val="26"/>
        </w:rPr>
        <w:t xml:space="preserve"> </w:t>
      </w:r>
      <w:r w:rsidRPr="002521E8">
        <w:rPr>
          <w:sz w:val="26"/>
          <w:szCs w:val="26"/>
        </w:rPr>
        <w:t>автомобильном</w:t>
      </w:r>
      <w:r w:rsidRPr="002521E8">
        <w:rPr>
          <w:spacing w:val="47"/>
          <w:sz w:val="26"/>
          <w:szCs w:val="26"/>
        </w:rPr>
        <w:t xml:space="preserve"> </w:t>
      </w:r>
      <w:r w:rsidRPr="002521E8">
        <w:rPr>
          <w:sz w:val="26"/>
          <w:szCs w:val="26"/>
        </w:rPr>
        <w:t>транспорте</w:t>
      </w:r>
      <w:r w:rsidRPr="002521E8">
        <w:rPr>
          <w:spacing w:val="46"/>
          <w:sz w:val="26"/>
          <w:szCs w:val="26"/>
        </w:rPr>
        <w:t xml:space="preserve"> </w:t>
      </w:r>
      <w:r w:rsidRPr="002521E8">
        <w:rPr>
          <w:sz w:val="26"/>
          <w:szCs w:val="26"/>
        </w:rPr>
        <w:t>(кроме</w:t>
      </w:r>
      <w:r w:rsidRPr="002521E8">
        <w:rPr>
          <w:spacing w:val="46"/>
          <w:sz w:val="26"/>
          <w:szCs w:val="26"/>
        </w:rPr>
        <w:t xml:space="preserve"> </w:t>
      </w:r>
      <w:r w:rsidRPr="002521E8">
        <w:rPr>
          <w:sz w:val="26"/>
          <w:szCs w:val="26"/>
        </w:rPr>
        <w:t>такси),</w:t>
      </w:r>
      <w:r w:rsidRPr="002521E8">
        <w:rPr>
          <w:spacing w:val="47"/>
          <w:sz w:val="26"/>
          <w:szCs w:val="26"/>
        </w:rPr>
        <w:t xml:space="preserve"> </w:t>
      </w:r>
      <w:r w:rsidRPr="002521E8">
        <w:rPr>
          <w:sz w:val="26"/>
          <w:szCs w:val="26"/>
        </w:rPr>
        <w:t>городском</w:t>
      </w:r>
      <w:r w:rsidRPr="002521E8">
        <w:rPr>
          <w:spacing w:val="47"/>
          <w:sz w:val="26"/>
          <w:szCs w:val="26"/>
        </w:rPr>
        <w:t xml:space="preserve"> </w:t>
      </w:r>
      <w:r w:rsidRPr="002521E8">
        <w:rPr>
          <w:sz w:val="26"/>
          <w:szCs w:val="26"/>
        </w:rPr>
        <w:t>наземном транспорте</w:t>
      </w:r>
      <w:r w:rsidRPr="002521E8">
        <w:rPr>
          <w:spacing w:val="18"/>
          <w:sz w:val="26"/>
          <w:szCs w:val="26"/>
        </w:rPr>
        <w:t xml:space="preserve"> </w:t>
      </w:r>
      <w:r w:rsidRPr="002521E8">
        <w:rPr>
          <w:sz w:val="26"/>
          <w:szCs w:val="26"/>
        </w:rPr>
        <w:t>по</w:t>
      </w:r>
      <w:r w:rsidRPr="002521E8">
        <w:rPr>
          <w:spacing w:val="18"/>
          <w:sz w:val="26"/>
          <w:szCs w:val="26"/>
        </w:rPr>
        <w:t xml:space="preserve"> </w:t>
      </w:r>
      <w:r w:rsidRPr="002521E8">
        <w:rPr>
          <w:sz w:val="26"/>
          <w:szCs w:val="26"/>
        </w:rPr>
        <w:t>муниципальным</w:t>
      </w:r>
      <w:r w:rsidRPr="002521E8">
        <w:rPr>
          <w:spacing w:val="17"/>
          <w:sz w:val="26"/>
          <w:szCs w:val="26"/>
        </w:rPr>
        <w:t xml:space="preserve"> </w:t>
      </w:r>
      <w:r w:rsidRPr="002521E8">
        <w:rPr>
          <w:sz w:val="26"/>
          <w:szCs w:val="26"/>
        </w:rPr>
        <w:t>маршрутам</w:t>
      </w:r>
      <w:r w:rsidRPr="002521E8">
        <w:rPr>
          <w:spacing w:val="18"/>
          <w:sz w:val="26"/>
          <w:szCs w:val="26"/>
        </w:rPr>
        <w:t xml:space="preserve"> </w:t>
      </w:r>
      <w:r w:rsidRPr="002521E8">
        <w:rPr>
          <w:sz w:val="26"/>
          <w:szCs w:val="26"/>
        </w:rPr>
        <w:t>регулярных</w:t>
      </w:r>
      <w:r w:rsidRPr="002521E8">
        <w:rPr>
          <w:spacing w:val="20"/>
          <w:sz w:val="26"/>
          <w:szCs w:val="26"/>
        </w:rPr>
        <w:t xml:space="preserve"> </w:t>
      </w:r>
      <w:r w:rsidRPr="002521E8">
        <w:rPr>
          <w:sz w:val="26"/>
          <w:szCs w:val="26"/>
        </w:rPr>
        <w:t>перевозок</w:t>
      </w:r>
      <w:r w:rsidRPr="002521E8">
        <w:rPr>
          <w:spacing w:val="19"/>
          <w:sz w:val="26"/>
          <w:szCs w:val="26"/>
        </w:rPr>
        <w:t xml:space="preserve"> </w:t>
      </w:r>
      <w:r w:rsidRPr="002521E8">
        <w:rPr>
          <w:sz w:val="26"/>
          <w:szCs w:val="26"/>
        </w:rPr>
        <w:t>по регулируемым</w:t>
      </w:r>
      <w:r w:rsidRPr="002521E8">
        <w:rPr>
          <w:spacing w:val="46"/>
          <w:sz w:val="26"/>
          <w:szCs w:val="26"/>
        </w:rPr>
        <w:t xml:space="preserve"> </w:t>
      </w:r>
      <w:r w:rsidRPr="002521E8">
        <w:rPr>
          <w:sz w:val="26"/>
          <w:szCs w:val="26"/>
        </w:rPr>
        <w:t>тарифам</w:t>
      </w:r>
      <w:r w:rsidRPr="002521E8">
        <w:rPr>
          <w:spacing w:val="44"/>
          <w:sz w:val="26"/>
          <w:szCs w:val="26"/>
        </w:rPr>
        <w:t xml:space="preserve"> </w:t>
      </w:r>
      <w:r w:rsidRPr="002521E8">
        <w:rPr>
          <w:sz w:val="26"/>
          <w:szCs w:val="26"/>
        </w:rPr>
        <w:t>на</w:t>
      </w:r>
      <w:r w:rsidRPr="002521E8">
        <w:rPr>
          <w:spacing w:val="44"/>
          <w:sz w:val="26"/>
          <w:szCs w:val="26"/>
        </w:rPr>
        <w:t xml:space="preserve"> </w:t>
      </w:r>
      <w:r w:rsidRPr="002521E8">
        <w:rPr>
          <w:sz w:val="26"/>
          <w:szCs w:val="26"/>
        </w:rPr>
        <w:t>территории</w:t>
      </w:r>
      <w:r w:rsidRPr="002521E8">
        <w:rPr>
          <w:spacing w:val="46"/>
          <w:sz w:val="26"/>
          <w:szCs w:val="26"/>
        </w:rPr>
        <w:t xml:space="preserve"> </w:t>
      </w:r>
      <w:r w:rsidRPr="002521E8">
        <w:rPr>
          <w:sz w:val="26"/>
          <w:szCs w:val="26"/>
        </w:rPr>
        <w:t>Лениногорского муниципального района»,</w:t>
      </w:r>
      <w:r w:rsidRPr="002521E8">
        <w:rPr>
          <w:spacing w:val="45"/>
          <w:sz w:val="26"/>
          <w:szCs w:val="26"/>
        </w:rPr>
        <w:t xml:space="preserve"> </w:t>
      </w:r>
      <w:r w:rsidRPr="002521E8">
        <w:rPr>
          <w:sz w:val="26"/>
          <w:szCs w:val="26"/>
        </w:rPr>
        <w:t>руководствуясь Федеральным</w:t>
      </w:r>
      <w:r w:rsidRPr="002521E8">
        <w:rPr>
          <w:spacing w:val="51"/>
          <w:sz w:val="26"/>
          <w:szCs w:val="26"/>
        </w:rPr>
        <w:t xml:space="preserve"> </w:t>
      </w:r>
      <w:r w:rsidRPr="002521E8">
        <w:rPr>
          <w:sz w:val="26"/>
          <w:szCs w:val="26"/>
        </w:rPr>
        <w:t>законом</w:t>
      </w:r>
      <w:r w:rsidRPr="002521E8">
        <w:rPr>
          <w:spacing w:val="51"/>
          <w:sz w:val="26"/>
          <w:szCs w:val="26"/>
        </w:rPr>
        <w:t xml:space="preserve"> </w:t>
      </w:r>
      <w:r w:rsidRPr="002521E8">
        <w:rPr>
          <w:sz w:val="26"/>
          <w:szCs w:val="26"/>
        </w:rPr>
        <w:t>от</w:t>
      </w:r>
      <w:r w:rsidRPr="002521E8">
        <w:rPr>
          <w:spacing w:val="53"/>
          <w:sz w:val="26"/>
          <w:szCs w:val="26"/>
        </w:rPr>
        <w:t xml:space="preserve"> </w:t>
      </w:r>
      <w:r w:rsidRPr="002521E8">
        <w:rPr>
          <w:sz w:val="26"/>
          <w:szCs w:val="26"/>
        </w:rPr>
        <w:t>06.10.2003г.</w:t>
      </w:r>
      <w:r w:rsidRPr="002521E8">
        <w:rPr>
          <w:spacing w:val="50"/>
          <w:sz w:val="26"/>
          <w:szCs w:val="26"/>
        </w:rPr>
        <w:t xml:space="preserve"> </w:t>
      </w:r>
      <w:r w:rsidRPr="002521E8">
        <w:rPr>
          <w:sz w:val="26"/>
          <w:szCs w:val="26"/>
        </w:rPr>
        <w:t>№</w:t>
      </w:r>
      <w:r w:rsidRPr="002521E8">
        <w:rPr>
          <w:spacing w:val="2"/>
          <w:sz w:val="26"/>
          <w:szCs w:val="26"/>
        </w:rPr>
        <w:t xml:space="preserve"> </w:t>
      </w:r>
      <w:r w:rsidRPr="002521E8">
        <w:rPr>
          <w:sz w:val="26"/>
          <w:szCs w:val="26"/>
        </w:rPr>
        <w:t>131-ФЗ</w:t>
      </w:r>
      <w:r w:rsidRPr="002521E8">
        <w:rPr>
          <w:spacing w:val="49"/>
          <w:sz w:val="26"/>
          <w:szCs w:val="26"/>
        </w:rPr>
        <w:t xml:space="preserve"> </w:t>
      </w:r>
      <w:r w:rsidRPr="002521E8">
        <w:rPr>
          <w:sz w:val="26"/>
          <w:szCs w:val="26"/>
        </w:rPr>
        <w:t>«Об</w:t>
      </w:r>
      <w:r w:rsidRPr="002521E8">
        <w:rPr>
          <w:spacing w:val="49"/>
          <w:sz w:val="26"/>
          <w:szCs w:val="26"/>
        </w:rPr>
        <w:t xml:space="preserve"> </w:t>
      </w:r>
      <w:r w:rsidRPr="002521E8">
        <w:rPr>
          <w:sz w:val="26"/>
          <w:szCs w:val="26"/>
        </w:rPr>
        <w:t>общих</w:t>
      </w:r>
      <w:r w:rsidRPr="002521E8">
        <w:rPr>
          <w:spacing w:val="52"/>
          <w:sz w:val="26"/>
          <w:szCs w:val="26"/>
        </w:rPr>
        <w:t xml:space="preserve"> </w:t>
      </w:r>
      <w:r w:rsidRPr="002521E8">
        <w:rPr>
          <w:sz w:val="26"/>
          <w:szCs w:val="26"/>
        </w:rPr>
        <w:t>принципах</w:t>
      </w:r>
      <w:r w:rsidRPr="002521E8">
        <w:rPr>
          <w:spacing w:val="52"/>
          <w:sz w:val="26"/>
          <w:szCs w:val="26"/>
        </w:rPr>
        <w:t xml:space="preserve"> </w:t>
      </w:r>
      <w:r w:rsidRPr="002521E8">
        <w:rPr>
          <w:sz w:val="26"/>
          <w:szCs w:val="26"/>
        </w:rPr>
        <w:t>организации местного</w:t>
      </w:r>
      <w:r w:rsidRPr="002521E8">
        <w:rPr>
          <w:spacing w:val="11"/>
          <w:sz w:val="26"/>
          <w:szCs w:val="26"/>
        </w:rPr>
        <w:t xml:space="preserve"> </w:t>
      </w:r>
      <w:r w:rsidRPr="002521E8">
        <w:rPr>
          <w:sz w:val="26"/>
          <w:szCs w:val="26"/>
        </w:rPr>
        <w:t>самоуправления</w:t>
      </w:r>
      <w:r w:rsidRPr="002521E8">
        <w:rPr>
          <w:spacing w:val="8"/>
          <w:sz w:val="26"/>
          <w:szCs w:val="26"/>
        </w:rPr>
        <w:t xml:space="preserve"> </w:t>
      </w:r>
      <w:r w:rsidRPr="002521E8">
        <w:rPr>
          <w:sz w:val="26"/>
          <w:szCs w:val="26"/>
        </w:rPr>
        <w:t>в</w:t>
      </w:r>
      <w:r w:rsidRPr="002521E8">
        <w:rPr>
          <w:spacing w:val="8"/>
          <w:sz w:val="26"/>
          <w:szCs w:val="26"/>
        </w:rPr>
        <w:t xml:space="preserve"> </w:t>
      </w:r>
      <w:r w:rsidRPr="002521E8">
        <w:rPr>
          <w:sz w:val="26"/>
          <w:szCs w:val="26"/>
        </w:rPr>
        <w:t>Российской</w:t>
      </w:r>
      <w:r w:rsidRPr="002521E8">
        <w:rPr>
          <w:spacing w:val="10"/>
          <w:sz w:val="26"/>
          <w:szCs w:val="26"/>
        </w:rPr>
        <w:t xml:space="preserve"> </w:t>
      </w:r>
      <w:r w:rsidRPr="002521E8">
        <w:rPr>
          <w:sz w:val="26"/>
          <w:szCs w:val="26"/>
        </w:rPr>
        <w:t>Федерации»,</w:t>
      </w:r>
      <w:r w:rsidRPr="002521E8">
        <w:rPr>
          <w:spacing w:val="9"/>
          <w:sz w:val="26"/>
          <w:szCs w:val="26"/>
        </w:rPr>
        <w:t xml:space="preserve"> Исполнительный комитет Лениногорского муниципального района </w:t>
      </w:r>
      <w:r w:rsidRPr="002521E8">
        <w:rPr>
          <w:sz w:val="26"/>
          <w:szCs w:val="26"/>
        </w:rPr>
        <w:t>ПОСТАНОВЛЯЕТ:</w:t>
      </w:r>
    </w:p>
    <w:p w:rsidR="00387ECF" w:rsidRPr="002521E8" w:rsidRDefault="00387ECF" w:rsidP="00387ECF">
      <w:pPr>
        <w:pStyle w:val="a3"/>
        <w:kinsoku w:val="0"/>
        <w:overflowPunct w:val="0"/>
        <w:spacing w:line="247" w:lineRule="auto"/>
        <w:ind w:left="0" w:right="126" w:firstLine="567"/>
        <w:rPr>
          <w:sz w:val="26"/>
          <w:szCs w:val="26"/>
        </w:rPr>
      </w:pPr>
      <w:r w:rsidRPr="002521E8">
        <w:rPr>
          <w:sz w:val="26"/>
          <w:szCs w:val="26"/>
        </w:rPr>
        <w:t>1.</w:t>
      </w:r>
      <w:r w:rsidRPr="002521E8">
        <w:rPr>
          <w:spacing w:val="23"/>
          <w:sz w:val="26"/>
          <w:szCs w:val="26"/>
        </w:rPr>
        <w:t xml:space="preserve"> </w:t>
      </w:r>
      <w:r w:rsidRPr="002521E8">
        <w:rPr>
          <w:sz w:val="26"/>
          <w:szCs w:val="26"/>
        </w:rPr>
        <w:t>Утвердить</w:t>
      </w:r>
      <w:r w:rsidRPr="002521E8">
        <w:rPr>
          <w:spacing w:val="24"/>
          <w:sz w:val="26"/>
          <w:szCs w:val="26"/>
        </w:rPr>
        <w:t xml:space="preserve"> </w:t>
      </w:r>
      <w:r w:rsidRPr="002521E8">
        <w:rPr>
          <w:sz w:val="26"/>
          <w:szCs w:val="26"/>
        </w:rPr>
        <w:t>порядок</w:t>
      </w:r>
      <w:r w:rsidRPr="002521E8">
        <w:rPr>
          <w:spacing w:val="25"/>
          <w:sz w:val="26"/>
          <w:szCs w:val="26"/>
        </w:rPr>
        <w:t xml:space="preserve"> </w:t>
      </w:r>
      <w:r w:rsidRPr="002521E8">
        <w:rPr>
          <w:sz w:val="26"/>
          <w:szCs w:val="26"/>
        </w:rPr>
        <w:t>предоставления</w:t>
      </w:r>
      <w:r w:rsidRPr="002521E8">
        <w:rPr>
          <w:spacing w:val="25"/>
          <w:sz w:val="26"/>
          <w:szCs w:val="26"/>
        </w:rPr>
        <w:t xml:space="preserve"> </w:t>
      </w:r>
      <w:r w:rsidRPr="002521E8">
        <w:rPr>
          <w:sz w:val="26"/>
          <w:szCs w:val="26"/>
        </w:rPr>
        <w:t>дополнительной</w:t>
      </w:r>
      <w:r w:rsidRPr="002521E8">
        <w:rPr>
          <w:spacing w:val="22"/>
          <w:sz w:val="26"/>
          <w:szCs w:val="26"/>
        </w:rPr>
        <w:t xml:space="preserve"> </w:t>
      </w:r>
      <w:r w:rsidRPr="002521E8">
        <w:rPr>
          <w:sz w:val="26"/>
          <w:szCs w:val="26"/>
        </w:rPr>
        <w:t>социальной</w:t>
      </w:r>
      <w:r w:rsidRPr="002521E8">
        <w:rPr>
          <w:spacing w:val="22"/>
          <w:sz w:val="26"/>
          <w:szCs w:val="26"/>
        </w:rPr>
        <w:t xml:space="preserve"> </w:t>
      </w:r>
      <w:r w:rsidRPr="002521E8">
        <w:rPr>
          <w:sz w:val="26"/>
          <w:szCs w:val="26"/>
        </w:rPr>
        <w:t>поддержки</w:t>
      </w:r>
      <w:r w:rsidRPr="002521E8">
        <w:rPr>
          <w:spacing w:val="22"/>
          <w:sz w:val="26"/>
          <w:szCs w:val="26"/>
        </w:rPr>
        <w:t xml:space="preserve"> </w:t>
      </w:r>
      <w:r w:rsidRPr="002521E8">
        <w:rPr>
          <w:sz w:val="26"/>
          <w:szCs w:val="26"/>
        </w:rPr>
        <w:t>семей участников</w:t>
      </w:r>
      <w:r w:rsidRPr="002521E8">
        <w:rPr>
          <w:spacing w:val="31"/>
          <w:sz w:val="26"/>
          <w:szCs w:val="26"/>
        </w:rPr>
        <w:t xml:space="preserve"> </w:t>
      </w:r>
      <w:r w:rsidRPr="002521E8">
        <w:rPr>
          <w:sz w:val="26"/>
          <w:szCs w:val="26"/>
        </w:rPr>
        <w:t>специальной</w:t>
      </w:r>
      <w:r w:rsidRPr="002521E8">
        <w:rPr>
          <w:spacing w:val="31"/>
          <w:sz w:val="26"/>
          <w:szCs w:val="26"/>
        </w:rPr>
        <w:t xml:space="preserve"> </w:t>
      </w:r>
      <w:r w:rsidRPr="002521E8">
        <w:rPr>
          <w:sz w:val="26"/>
          <w:szCs w:val="26"/>
        </w:rPr>
        <w:t>военной</w:t>
      </w:r>
      <w:r w:rsidRPr="002521E8">
        <w:rPr>
          <w:spacing w:val="31"/>
          <w:sz w:val="26"/>
          <w:szCs w:val="26"/>
        </w:rPr>
        <w:t xml:space="preserve"> </w:t>
      </w:r>
      <w:r w:rsidRPr="002521E8">
        <w:rPr>
          <w:sz w:val="26"/>
          <w:szCs w:val="26"/>
        </w:rPr>
        <w:t>операции</w:t>
      </w:r>
      <w:r w:rsidRPr="002521E8">
        <w:rPr>
          <w:spacing w:val="31"/>
          <w:sz w:val="26"/>
          <w:szCs w:val="26"/>
        </w:rPr>
        <w:t xml:space="preserve"> </w:t>
      </w:r>
      <w:r w:rsidRPr="002521E8">
        <w:rPr>
          <w:sz w:val="26"/>
          <w:szCs w:val="26"/>
        </w:rPr>
        <w:t xml:space="preserve">и </w:t>
      </w:r>
      <w:r w:rsidR="00DE39BF">
        <w:rPr>
          <w:rStyle w:val="match"/>
          <w:sz w:val="26"/>
          <w:szCs w:val="26"/>
        </w:rPr>
        <w:t>детей</w:t>
      </w:r>
      <w:r w:rsidRPr="002521E8">
        <w:rPr>
          <w:rStyle w:val="match"/>
          <w:sz w:val="26"/>
          <w:szCs w:val="26"/>
        </w:rPr>
        <w:t xml:space="preserve"> с ограниченными возможностями здоровья обучающихся в ГБОУ «Лениногорская школа №14 для детей с ограниченными возможностями здоровья» </w:t>
      </w:r>
      <w:r w:rsidRPr="002521E8">
        <w:rPr>
          <w:sz w:val="26"/>
          <w:szCs w:val="26"/>
        </w:rPr>
        <w:t>в</w:t>
      </w:r>
      <w:r w:rsidRPr="002521E8">
        <w:rPr>
          <w:spacing w:val="30"/>
          <w:sz w:val="26"/>
          <w:szCs w:val="26"/>
        </w:rPr>
        <w:t xml:space="preserve"> </w:t>
      </w:r>
      <w:r w:rsidRPr="002521E8">
        <w:rPr>
          <w:sz w:val="26"/>
          <w:szCs w:val="26"/>
        </w:rPr>
        <w:t>виде</w:t>
      </w:r>
      <w:r w:rsidRPr="002521E8">
        <w:rPr>
          <w:spacing w:val="30"/>
          <w:sz w:val="26"/>
          <w:szCs w:val="26"/>
        </w:rPr>
        <w:t xml:space="preserve"> </w:t>
      </w:r>
      <w:r w:rsidRPr="002521E8">
        <w:rPr>
          <w:sz w:val="26"/>
          <w:szCs w:val="26"/>
        </w:rPr>
        <w:t>бесплатного</w:t>
      </w:r>
      <w:r w:rsidRPr="002521E8">
        <w:rPr>
          <w:spacing w:val="30"/>
          <w:sz w:val="26"/>
          <w:szCs w:val="26"/>
        </w:rPr>
        <w:t xml:space="preserve"> </w:t>
      </w:r>
      <w:r w:rsidRPr="002521E8">
        <w:rPr>
          <w:sz w:val="26"/>
          <w:szCs w:val="26"/>
        </w:rPr>
        <w:t>проезда</w:t>
      </w:r>
      <w:r w:rsidRPr="002521E8">
        <w:rPr>
          <w:spacing w:val="27"/>
          <w:sz w:val="26"/>
          <w:szCs w:val="26"/>
        </w:rPr>
        <w:t xml:space="preserve"> </w:t>
      </w:r>
      <w:r w:rsidRPr="002521E8">
        <w:rPr>
          <w:sz w:val="26"/>
          <w:szCs w:val="26"/>
        </w:rPr>
        <w:t>детей</w:t>
      </w:r>
      <w:r w:rsidRPr="002521E8">
        <w:rPr>
          <w:spacing w:val="29"/>
          <w:sz w:val="26"/>
          <w:szCs w:val="26"/>
        </w:rPr>
        <w:t xml:space="preserve"> </w:t>
      </w:r>
      <w:r w:rsidRPr="002521E8">
        <w:rPr>
          <w:sz w:val="26"/>
          <w:szCs w:val="26"/>
        </w:rPr>
        <w:t>на автомобильном</w:t>
      </w:r>
      <w:r w:rsidRPr="002521E8">
        <w:rPr>
          <w:spacing w:val="3"/>
          <w:sz w:val="26"/>
          <w:szCs w:val="26"/>
        </w:rPr>
        <w:t xml:space="preserve"> </w:t>
      </w:r>
      <w:r w:rsidRPr="002521E8">
        <w:rPr>
          <w:sz w:val="26"/>
          <w:szCs w:val="26"/>
        </w:rPr>
        <w:t>транспорте</w:t>
      </w:r>
      <w:r w:rsidRPr="002521E8">
        <w:rPr>
          <w:spacing w:val="3"/>
          <w:sz w:val="26"/>
          <w:szCs w:val="26"/>
        </w:rPr>
        <w:t xml:space="preserve"> </w:t>
      </w:r>
      <w:r w:rsidRPr="002521E8">
        <w:rPr>
          <w:sz w:val="26"/>
          <w:szCs w:val="26"/>
        </w:rPr>
        <w:t>(кроме</w:t>
      </w:r>
      <w:r w:rsidRPr="002521E8">
        <w:rPr>
          <w:spacing w:val="3"/>
          <w:sz w:val="26"/>
          <w:szCs w:val="26"/>
        </w:rPr>
        <w:t xml:space="preserve"> </w:t>
      </w:r>
      <w:r w:rsidRPr="002521E8">
        <w:rPr>
          <w:sz w:val="26"/>
          <w:szCs w:val="26"/>
        </w:rPr>
        <w:t>такси),</w:t>
      </w:r>
      <w:r w:rsidRPr="002521E8">
        <w:rPr>
          <w:spacing w:val="3"/>
          <w:sz w:val="26"/>
          <w:szCs w:val="26"/>
        </w:rPr>
        <w:t xml:space="preserve"> </w:t>
      </w:r>
      <w:r w:rsidRPr="002521E8">
        <w:rPr>
          <w:sz w:val="26"/>
          <w:szCs w:val="26"/>
        </w:rPr>
        <w:t>городском</w:t>
      </w:r>
      <w:r w:rsidRPr="002521E8">
        <w:rPr>
          <w:spacing w:val="4"/>
          <w:sz w:val="26"/>
          <w:szCs w:val="26"/>
        </w:rPr>
        <w:t xml:space="preserve"> </w:t>
      </w:r>
      <w:r w:rsidRPr="002521E8">
        <w:rPr>
          <w:sz w:val="26"/>
          <w:szCs w:val="26"/>
        </w:rPr>
        <w:t>наземном</w:t>
      </w:r>
      <w:r w:rsidRPr="002521E8">
        <w:rPr>
          <w:spacing w:val="1"/>
          <w:sz w:val="26"/>
          <w:szCs w:val="26"/>
        </w:rPr>
        <w:t xml:space="preserve"> </w:t>
      </w:r>
      <w:r w:rsidRPr="002521E8">
        <w:rPr>
          <w:sz w:val="26"/>
          <w:szCs w:val="26"/>
        </w:rPr>
        <w:t>транспорте</w:t>
      </w:r>
      <w:r w:rsidRPr="002521E8">
        <w:rPr>
          <w:spacing w:val="1"/>
          <w:sz w:val="26"/>
          <w:szCs w:val="26"/>
        </w:rPr>
        <w:t xml:space="preserve"> </w:t>
      </w:r>
      <w:r w:rsidRPr="002521E8">
        <w:rPr>
          <w:sz w:val="26"/>
          <w:szCs w:val="26"/>
        </w:rPr>
        <w:t>по муниципальным</w:t>
      </w:r>
      <w:r w:rsidRPr="002521E8">
        <w:rPr>
          <w:spacing w:val="5"/>
          <w:sz w:val="26"/>
          <w:szCs w:val="26"/>
        </w:rPr>
        <w:t xml:space="preserve"> </w:t>
      </w:r>
      <w:r w:rsidRPr="002521E8">
        <w:rPr>
          <w:sz w:val="26"/>
          <w:szCs w:val="26"/>
        </w:rPr>
        <w:t>маршрутам</w:t>
      </w:r>
      <w:r w:rsidRPr="002521E8">
        <w:rPr>
          <w:spacing w:val="6"/>
          <w:sz w:val="26"/>
          <w:szCs w:val="26"/>
        </w:rPr>
        <w:t xml:space="preserve"> </w:t>
      </w:r>
      <w:r w:rsidRPr="002521E8">
        <w:rPr>
          <w:sz w:val="26"/>
          <w:szCs w:val="26"/>
        </w:rPr>
        <w:t>регулярных</w:t>
      </w:r>
      <w:r w:rsidRPr="002521E8">
        <w:rPr>
          <w:spacing w:val="8"/>
          <w:sz w:val="26"/>
          <w:szCs w:val="26"/>
        </w:rPr>
        <w:t xml:space="preserve"> </w:t>
      </w:r>
      <w:r w:rsidRPr="002521E8">
        <w:rPr>
          <w:sz w:val="26"/>
          <w:szCs w:val="26"/>
        </w:rPr>
        <w:t>перевозок</w:t>
      </w:r>
      <w:r w:rsidRPr="002521E8">
        <w:rPr>
          <w:spacing w:val="7"/>
          <w:sz w:val="26"/>
          <w:szCs w:val="26"/>
        </w:rPr>
        <w:t xml:space="preserve"> </w:t>
      </w:r>
      <w:r w:rsidRPr="002521E8">
        <w:rPr>
          <w:sz w:val="26"/>
          <w:szCs w:val="26"/>
        </w:rPr>
        <w:t>по</w:t>
      </w:r>
      <w:r w:rsidRPr="002521E8">
        <w:rPr>
          <w:spacing w:val="6"/>
          <w:sz w:val="26"/>
          <w:szCs w:val="26"/>
        </w:rPr>
        <w:t xml:space="preserve"> </w:t>
      </w:r>
      <w:r w:rsidRPr="002521E8">
        <w:rPr>
          <w:sz w:val="26"/>
          <w:szCs w:val="26"/>
        </w:rPr>
        <w:t>регулируемым</w:t>
      </w:r>
      <w:r w:rsidRPr="002521E8">
        <w:rPr>
          <w:spacing w:val="3"/>
          <w:sz w:val="26"/>
          <w:szCs w:val="26"/>
        </w:rPr>
        <w:t xml:space="preserve"> </w:t>
      </w:r>
      <w:r w:rsidRPr="002521E8">
        <w:rPr>
          <w:sz w:val="26"/>
          <w:szCs w:val="26"/>
        </w:rPr>
        <w:t>тарифам</w:t>
      </w:r>
      <w:r w:rsidRPr="002521E8">
        <w:rPr>
          <w:spacing w:val="3"/>
          <w:sz w:val="26"/>
          <w:szCs w:val="26"/>
        </w:rPr>
        <w:t xml:space="preserve"> </w:t>
      </w:r>
      <w:bookmarkStart w:id="0" w:name="_Hlk190611441"/>
      <w:r w:rsidRPr="002521E8">
        <w:rPr>
          <w:spacing w:val="3"/>
          <w:sz w:val="26"/>
          <w:szCs w:val="26"/>
        </w:rPr>
        <w:t xml:space="preserve">на период </w:t>
      </w:r>
      <w:r w:rsidRPr="002521E8">
        <w:rPr>
          <w:color w:val="FF0000"/>
          <w:spacing w:val="3"/>
          <w:sz w:val="26"/>
          <w:szCs w:val="26"/>
        </w:rPr>
        <w:t xml:space="preserve">с </w:t>
      </w:r>
      <w:r w:rsidR="00B379E6">
        <w:rPr>
          <w:color w:val="FF0000"/>
          <w:spacing w:val="3"/>
          <w:sz w:val="26"/>
          <w:szCs w:val="26"/>
        </w:rPr>
        <w:t>01.03.</w:t>
      </w:r>
      <w:r w:rsidRPr="002521E8">
        <w:rPr>
          <w:color w:val="FF0000"/>
          <w:spacing w:val="3"/>
          <w:sz w:val="26"/>
          <w:szCs w:val="26"/>
        </w:rPr>
        <w:t xml:space="preserve">2025 года по </w:t>
      </w:r>
      <w:r w:rsidR="00B379E6">
        <w:rPr>
          <w:color w:val="FF0000"/>
          <w:spacing w:val="3"/>
          <w:sz w:val="26"/>
          <w:szCs w:val="26"/>
        </w:rPr>
        <w:t>31.05.</w:t>
      </w:r>
      <w:r w:rsidRPr="002521E8">
        <w:rPr>
          <w:color w:val="FF0000"/>
          <w:spacing w:val="3"/>
          <w:sz w:val="26"/>
          <w:szCs w:val="26"/>
        </w:rPr>
        <w:t>2025 г.</w:t>
      </w:r>
      <w:bookmarkEnd w:id="0"/>
      <w:r w:rsidRPr="002521E8">
        <w:rPr>
          <w:color w:val="FF0000"/>
          <w:spacing w:val="3"/>
          <w:sz w:val="26"/>
          <w:szCs w:val="26"/>
        </w:rPr>
        <w:t xml:space="preserve"> </w:t>
      </w:r>
      <w:r w:rsidRPr="002521E8">
        <w:rPr>
          <w:sz w:val="26"/>
          <w:szCs w:val="26"/>
        </w:rPr>
        <w:t>на</w:t>
      </w:r>
      <w:r w:rsidRPr="002521E8">
        <w:rPr>
          <w:spacing w:val="3"/>
          <w:sz w:val="26"/>
          <w:szCs w:val="26"/>
        </w:rPr>
        <w:t xml:space="preserve"> </w:t>
      </w:r>
      <w:r w:rsidRPr="002521E8">
        <w:rPr>
          <w:sz w:val="26"/>
          <w:szCs w:val="26"/>
        </w:rPr>
        <w:t>территории Лениногорского муниципального района, согласно приложению.</w:t>
      </w:r>
    </w:p>
    <w:p w:rsidR="00387ECF" w:rsidRPr="002521E8" w:rsidRDefault="00387ECF" w:rsidP="00387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21E8">
        <w:rPr>
          <w:sz w:val="26"/>
          <w:szCs w:val="26"/>
        </w:rPr>
        <w:t>2.</w:t>
      </w:r>
      <w:r w:rsidRPr="002521E8">
        <w:rPr>
          <w:rFonts w:ascii="Times New Roman" w:hAnsi="Times New Roman" w:cs="Times New Roman"/>
          <w:sz w:val="26"/>
          <w:szCs w:val="26"/>
        </w:rPr>
        <w:t xml:space="preserve"> МКУ «Финансово-бюджетная палата» муниципального образования «Лениногорский муниципальный район» Республики Татарстан выделить денежные средства за счет местного бюджета в размере </w:t>
      </w:r>
      <w:r w:rsidRPr="002521E8">
        <w:rPr>
          <w:rFonts w:ascii="Times New Roman" w:hAnsi="Times New Roman" w:cs="Times New Roman"/>
          <w:color w:val="FF0000"/>
          <w:sz w:val="26"/>
          <w:szCs w:val="26"/>
        </w:rPr>
        <w:t>_____________ (_____ тысяч) рублей</w:t>
      </w:r>
      <w:r w:rsidRPr="002521E8">
        <w:rPr>
          <w:rFonts w:ascii="Times New Roman" w:hAnsi="Times New Roman" w:cs="Times New Roman"/>
          <w:sz w:val="26"/>
          <w:szCs w:val="26"/>
        </w:rPr>
        <w:t>.</w:t>
      </w:r>
    </w:p>
    <w:p w:rsidR="00387ECF" w:rsidRPr="002521E8" w:rsidRDefault="00387ECF" w:rsidP="00387ECF">
      <w:pPr>
        <w:pStyle w:val="Style2"/>
        <w:widowControl/>
        <w:spacing w:line="240" w:lineRule="auto"/>
        <w:ind w:firstLine="567"/>
        <w:rPr>
          <w:sz w:val="26"/>
          <w:szCs w:val="26"/>
        </w:rPr>
      </w:pPr>
      <w:r w:rsidRPr="002521E8">
        <w:rPr>
          <w:sz w:val="26"/>
          <w:szCs w:val="26"/>
        </w:rPr>
        <w:t>2. Настоящее постановление вступает в силу после его официального опубликования и распространяется на правоотношения, возникшие с 01.0</w:t>
      </w:r>
      <w:r w:rsidR="00E33B73">
        <w:rPr>
          <w:sz w:val="26"/>
          <w:szCs w:val="26"/>
        </w:rPr>
        <w:t>3</w:t>
      </w:r>
      <w:r w:rsidRPr="002521E8">
        <w:rPr>
          <w:sz w:val="26"/>
          <w:szCs w:val="26"/>
        </w:rPr>
        <w:t xml:space="preserve">.2025г. </w:t>
      </w:r>
    </w:p>
    <w:p w:rsidR="00387ECF" w:rsidRPr="002521E8" w:rsidRDefault="00387ECF" w:rsidP="00387ECF">
      <w:pPr>
        <w:pStyle w:val="Style2"/>
        <w:widowControl/>
        <w:spacing w:line="240" w:lineRule="auto"/>
        <w:ind w:firstLine="567"/>
        <w:rPr>
          <w:sz w:val="26"/>
          <w:szCs w:val="26"/>
        </w:rPr>
      </w:pPr>
      <w:r w:rsidRPr="002521E8">
        <w:rPr>
          <w:sz w:val="26"/>
          <w:szCs w:val="26"/>
        </w:rPr>
        <w:t xml:space="preserve">3. Контроль за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Республики Татарстан - начальника МКУ «Управление образования» Исполнительного комитета муниципального образования «Лениногорский муниципальный район» Республики Татарстан     B.C. </w:t>
      </w:r>
      <w:proofErr w:type="spellStart"/>
      <w:r w:rsidRPr="002521E8">
        <w:rPr>
          <w:sz w:val="26"/>
          <w:szCs w:val="26"/>
        </w:rPr>
        <w:t>Санатуллина</w:t>
      </w:r>
      <w:proofErr w:type="spellEnd"/>
      <w:r w:rsidRPr="002521E8">
        <w:rPr>
          <w:sz w:val="26"/>
          <w:szCs w:val="26"/>
        </w:rPr>
        <w:t>.</w:t>
      </w:r>
    </w:p>
    <w:p w:rsidR="00387ECF" w:rsidRPr="002521E8" w:rsidRDefault="00387ECF" w:rsidP="00387ECF">
      <w:pPr>
        <w:pStyle w:val="Style2"/>
        <w:widowControl/>
        <w:spacing w:line="240" w:lineRule="auto"/>
        <w:ind w:left="426" w:firstLine="0"/>
        <w:rPr>
          <w:sz w:val="26"/>
          <w:szCs w:val="26"/>
        </w:rPr>
      </w:pPr>
    </w:p>
    <w:p w:rsidR="00387ECF" w:rsidRPr="002521E8" w:rsidRDefault="00387ECF" w:rsidP="00387ECF">
      <w:pPr>
        <w:pStyle w:val="Style2"/>
        <w:widowControl/>
        <w:spacing w:line="240" w:lineRule="auto"/>
        <w:ind w:left="1069" w:firstLine="0"/>
        <w:rPr>
          <w:sz w:val="26"/>
          <w:szCs w:val="26"/>
        </w:rPr>
      </w:pPr>
    </w:p>
    <w:p w:rsidR="00387ECF" w:rsidRPr="002521E8" w:rsidRDefault="00387ECF" w:rsidP="00387ECF">
      <w:pPr>
        <w:jc w:val="both"/>
        <w:rPr>
          <w:rFonts w:ascii="Times New Roman" w:hAnsi="Times New Roman" w:cs="Times New Roman"/>
          <w:sz w:val="26"/>
          <w:szCs w:val="26"/>
        </w:rPr>
      </w:pPr>
      <w:r w:rsidRPr="002521E8">
        <w:rPr>
          <w:rFonts w:ascii="Times New Roman" w:hAnsi="Times New Roman" w:cs="Times New Roman"/>
          <w:sz w:val="26"/>
          <w:szCs w:val="26"/>
        </w:rPr>
        <w:t xml:space="preserve">Руководитель                                                                                             </w:t>
      </w:r>
      <w:proofErr w:type="spellStart"/>
      <w:r w:rsidRPr="002521E8">
        <w:rPr>
          <w:rFonts w:ascii="Times New Roman" w:hAnsi="Times New Roman" w:cs="Times New Roman"/>
          <w:sz w:val="26"/>
          <w:szCs w:val="26"/>
        </w:rPr>
        <w:t>М.Н.Гирфанов</w:t>
      </w:r>
      <w:proofErr w:type="spellEnd"/>
    </w:p>
    <w:p w:rsidR="00387ECF" w:rsidRPr="002521E8" w:rsidRDefault="00387ECF" w:rsidP="00387ECF">
      <w:pPr>
        <w:pStyle w:val="a3"/>
        <w:kinsoku w:val="0"/>
        <w:overflowPunct w:val="0"/>
        <w:spacing w:line="247" w:lineRule="auto"/>
        <w:ind w:left="116" w:right="126" w:firstLine="174"/>
        <w:rPr>
          <w:sz w:val="26"/>
          <w:szCs w:val="26"/>
        </w:rPr>
      </w:pPr>
    </w:p>
    <w:p w:rsidR="00387ECF" w:rsidRPr="002521E8" w:rsidRDefault="00387ECF" w:rsidP="00387ECF">
      <w:pPr>
        <w:rPr>
          <w:sz w:val="26"/>
          <w:szCs w:val="26"/>
        </w:rPr>
      </w:pPr>
    </w:p>
    <w:p w:rsidR="00387ECF" w:rsidRPr="002521E8" w:rsidRDefault="00387ECF" w:rsidP="00387ECF">
      <w:pPr>
        <w:pStyle w:val="a5"/>
        <w:rPr>
          <w:sz w:val="26"/>
          <w:szCs w:val="26"/>
        </w:rPr>
      </w:pPr>
    </w:p>
    <w:p w:rsidR="00387ECF" w:rsidRPr="0004450A" w:rsidRDefault="00387ECF" w:rsidP="0004450A">
      <w:pPr>
        <w:pStyle w:val="a5"/>
        <w:jc w:val="right"/>
        <w:rPr>
          <w:b w:val="0"/>
          <w:sz w:val="26"/>
          <w:szCs w:val="26"/>
        </w:rPr>
      </w:pPr>
      <w:r w:rsidRPr="0004450A">
        <w:rPr>
          <w:b w:val="0"/>
          <w:sz w:val="26"/>
          <w:szCs w:val="26"/>
        </w:rPr>
        <w:t>Приложение</w:t>
      </w:r>
      <w:r w:rsidRPr="0004450A">
        <w:rPr>
          <w:b w:val="0"/>
          <w:spacing w:val="-1"/>
          <w:sz w:val="26"/>
          <w:szCs w:val="26"/>
        </w:rPr>
        <w:t xml:space="preserve"> </w:t>
      </w:r>
      <w:r w:rsidRPr="0004450A">
        <w:rPr>
          <w:b w:val="0"/>
          <w:sz w:val="26"/>
          <w:szCs w:val="26"/>
        </w:rPr>
        <w:t>1</w:t>
      </w:r>
    </w:p>
    <w:p w:rsidR="00387ECF" w:rsidRPr="0004450A" w:rsidRDefault="00387ECF" w:rsidP="0004450A">
      <w:pPr>
        <w:pStyle w:val="a5"/>
        <w:jc w:val="right"/>
        <w:rPr>
          <w:b w:val="0"/>
          <w:sz w:val="26"/>
          <w:szCs w:val="26"/>
        </w:rPr>
      </w:pPr>
      <w:r w:rsidRPr="0004450A">
        <w:rPr>
          <w:b w:val="0"/>
          <w:sz w:val="26"/>
          <w:szCs w:val="26"/>
        </w:rPr>
        <w:t xml:space="preserve">к постановлению </w:t>
      </w:r>
    </w:p>
    <w:p w:rsidR="00387ECF" w:rsidRPr="0004450A" w:rsidRDefault="00387ECF" w:rsidP="0004450A">
      <w:pPr>
        <w:pStyle w:val="a5"/>
        <w:jc w:val="right"/>
        <w:rPr>
          <w:b w:val="0"/>
          <w:sz w:val="26"/>
          <w:szCs w:val="26"/>
        </w:rPr>
      </w:pPr>
      <w:r w:rsidRPr="0004450A">
        <w:rPr>
          <w:b w:val="0"/>
          <w:sz w:val="26"/>
          <w:szCs w:val="26"/>
        </w:rPr>
        <w:t xml:space="preserve">От </w:t>
      </w:r>
      <w:r w:rsidRPr="0004450A">
        <w:rPr>
          <w:b w:val="0"/>
          <w:sz w:val="26"/>
          <w:szCs w:val="26"/>
          <w:u w:val="single"/>
        </w:rPr>
        <w:t>__________</w:t>
      </w:r>
      <w:r w:rsidRPr="0004450A">
        <w:rPr>
          <w:b w:val="0"/>
          <w:sz w:val="26"/>
          <w:szCs w:val="26"/>
        </w:rPr>
        <w:t xml:space="preserve"> №</w:t>
      </w:r>
      <w:r w:rsidRPr="0004450A">
        <w:rPr>
          <w:b w:val="0"/>
          <w:spacing w:val="-1"/>
          <w:sz w:val="26"/>
          <w:szCs w:val="26"/>
        </w:rPr>
        <w:t xml:space="preserve"> _________</w:t>
      </w:r>
    </w:p>
    <w:p w:rsidR="00387ECF" w:rsidRPr="0004450A" w:rsidRDefault="00387ECF" w:rsidP="00387ECF">
      <w:pPr>
        <w:pStyle w:val="a5"/>
        <w:rPr>
          <w:b w:val="0"/>
          <w:sz w:val="26"/>
          <w:szCs w:val="26"/>
        </w:rPr>
      </w:pPr>
    </w:p>
    <w:p w:rsidR="00387ECF" w:rsidRPr="0004450A" w:rsidRDefault="00387ECF" w:rsidP="00387ECF">
      <w:pPr>
        <w:pStyle w:val="a5"/>
        <w:rPr>
          <w:b w:val="0"/>
          <w:sz w:val="26"/>
          <w:szCs w:val="26"/>
        </w:rPr>
      </w:pPr>
      <w:r w:rsidRPr="0004450A">
        <w:rPr>
          <w:b w:val="0"/>
          <w:sz w:val="26"/>
          <w:szCs w:val="26"/>
        </w:rPr>
        <w:t>ПОРЯДОК</w:t>
      </w:r>
    </w:p>
    <w:p w:rsidR="00387ECF" w:rsidRPr="0004450A" w:rsidRDefault="00387ECF" w:rsidP="00387ECF">
      <w:pPr>
        <w:pStyle w:val="a5"/>
        <w:rPr>
          <w:b w:val="0"/>
          <w:sz w:val="26"/>
          <w:szCs w:val="26"/>
        </w:rPr>
      </w:pPr>
      <w:r w:rsidRPr="0004450A">
        <w:rPr>
          <w:b w:val="0"/>
          <w:sz w:val="26"/>
          <w:szCs w:val="26"/>
        </w:rPr>
        <w:t>предоставления</w:t>
      </w:r>
      <w:r w:rsidRPr="0004450A">
        <w:rPr>
          <w:b w:val="0"/>
          <w:spacing w:val="1"/>
          <w:sz w:val="26"/>
          <w:szCs w:val="26"/>
        </w:rPr>
        <w:t xml:space="preserve"> </w:t>
      </w:r>
      <w:bookmarkStart w:id="1" w:name="_Hlk190666363"/>
      <w:r w:rsidRPr="0004450A">
        <w:rPr>
          <w:b w:val="0"/>
          <w:sz w:val="26"/>
          <w:szCs w:val="26"/>
        </w:rPr>
        <w:t>дополнительной социальной поддержки</w:t>
      </w:r>
      <w:r w:rsidRPr="0004450A">
        <w:rPr>
          <w:b w:val="0"/>
          <w:spacing w:val="-1"/>
          <w:sz w:val="26"/>
          <w:szCs w:val="26"/>
        </w:rPr>
        <w:t xml:space="preserve"> </w:t>
      </w:r>
      <w:r w:rsidRPr="0004450A">
        <w:rPr>
          <w:b w:val="0"/>
          <w:sz w:val="26"/>
          <w:szCs w:val="26"/>
        </w:rPr>
        <w:t xml:space="preserve">семей участников специальной военной операции и </w:t>
      </w:r>
      <w:r w:rsidR="00DE39BF" w:rsidRPr="0004450A">
        <w:rPr>
          <w:rStyle w:val="match"/>
          <w:b w:val="0"/>
          <w:sz w:val="26"/>
          <w:szCs w:val="26"/>
        </w:rPr>
        <w:t xml:space="preserve">детей </w:t>
      </w:r>
      <w:r w:rsidRPr="0004450A">
        <w:rPr>
          <w:rStyle w:val="match"/>
          <w:b w:val="0"/>
          <w:sz w:val="26"/>
          <w:szCs w:val="26"/>
        </w:rPr>
        <w:t>с ограниченными возможностями здоровья обучающихся в ГБОУ «Лениногорская школа №14 для детей с ограниченными возможностями здоровья»</w:t>
      </w:r>
      <w:r w:rsidRPr="0004450A">
        <w:rPr>
          <w:b w:val="0"/>
          <w:sz w:val="26"/>
          <w:szCs w:val="26"/>
        </w:rPr>
        <w:t xml:space="preserve"> в</w:t>
      </w:r>
      <w:r w:rsidRPr="0004450A">
        <w:rPr>
          <w:b w:val="0"/>
          <w:spacing w:val="-1"/>
          <w:sz w:val="26"/>
          <w:szCs w:val="26"/>
        </w:rPr>
        <w:t xml:space="preserve"> </w:t>
      </w:r>
      <w:r w:rsidRPr="0004450A">
        <w:rPr>
          <w:b w:val="0"/>
          <w:sz w:val="26"/>
          <w:szCs w:val="26"/>
        </w:rPr>
        <w:t>виде</w:t>
      </w:r>
      <w:r w:rsidRPr="0004450A">
        <w:rPr>
          <w:b w:val="0"/>
          <w:spacing w:val="-1"/>
          <w:sz w:val="26"/>
          <w:szCs w:val="26"/>
        </w:rPr>
        <w:t xml:space="preserve"> </w:t>
      </w:r>
      <w:r w:rsidRPr="0004450A">
        <w:rPr>
          <w:b w:val="0"/>
          <w:sz w:val="26"/>
          <w:szCs w:val="26"/>
        </w:rPr>
        <w:t>бесплатного проезда детей на автомобильном транспорте</w:t>
      </w:r>
      <w:r w:rsidRPr="0004450A">
        <w:rPr>
          <w:b w:val="0"/>
          <w:spacing w:val="-1"/>
          <w:sz w:val="26"/>
          <w:szCs w:val="26"/>
        </w:rPr>
        <w:t xml:space="preserve"> </w:t>
      </w:r>
      <w:r w:rsidRPr="0004450A">
        <w:rPr>
          <w:b w:val="0"/>
          <w:sz w:val="26"/>
          <w:szCs w:val="26"/>
        </w:rPr>
        <w:t>(кроме</w:t>
      </w:r>
      <w:r w:rsidRPr="0004450A">
        <w:rPr>
          <w:b w:val="0"/>
          <w:spacing w:val="-2"/>
          <w:sz w:val="26"/>
          <w:szCs w:val="26"/>
        </w:rPr>
        <w:t xml:space="preserve"> </w:t>
      </w:r>
      <w:r w:rsidRPr="0004450A">
        <w:rPr>
          <w:b w:val="0"/>
          <w:sz w:val="26"/>
          <w:szCs w:val="26"/>
        </w:rPr>
        <w:t>такси), городском наземном транспорте</w:t>
      </w:r>
      <w:r w:rsidRPr="0004450A">
        <w:rPr>
          <w:b w:val="0"/>
          <w:spacing w:val="-1"/>
          <w:sz w:val="26"/>
          <w:szCs w:val="26"/>
        </w:rPr>
        <w:t xml:space="preserve"> </w:t>
      </w:r>
      <w:r w:rsidRPr="0004450A">
        <w:rPr>
          <w:b w:val="0"/>
          <w:sz w:val="26"/>
          <w:szCs w:val="26"/>
        </w:rPr>
        <w:t>по муниципальным маршрутам регулярных перевозо</w:t>
      </w:r>
      <w:bookmarkStart w:id="2" w:name="_GoBack"/>
      <w:bookmarkEnd w:id="2"/>
      <w:r w:rsidRPr="0004450A">
        <w:rPr>
          <w:b w:val="0"/>
          <w:sz w:val="26"/>
          <w:szCs w:val="26"/>
        </w:rPr>
        <w:t>к</w:t>
      </w:r>
      <w:r w:rsidRPr="0004450A">
        <w:rPr>
          <w:b w:val="0"/>
          <w:spacing w:val="-1"/>
          <w:sz w:val="26"/>
          <w:szCs w:val="26"/>
        </w:rPr>
        <w:t xml:space="preserve"> </w:t>
      </w:r>
      <w:r w:rsidRPr="0004450A">
        <w:rPr>
          <w:b w:val="0"/>
          <w:sz w:val="26"/>
          <w:szCs w:val="26"/>
        </w:rPr>
        <w:t>по регулируемым</w:t>
      </w:r>
      <w:r w:rsidRPr="0004450A">
        <w:rPr>
          <w:b w:val="0"/>
          <w:spacing w:val="-1"/>
          <w:sz w:val="26"/>
          <w:szCs w:val="26"/>
        </w:rPr>
        <w:t xml:space="preserve"> </w:t>
      </w:r>
      <w:r w:rsidRPr="0004450A">
        <w:rPr>
          <w:b w:val="0"/>
          <w:sz w:val="26"/>
          <w:szCs w:val="26"/>
        </w:rPr>
        <w:t>тарифам на территории Лениногорского муниципального района</w:t>
      </w:r>
    </w:p>
    <w:p w:rsidR="00387ECF" w:rsidRPr="002521E8" w:rsidRDefault="00387ECF" w:rsidP="00387ECF">
      <w:pPr>
        <w:pStyle w:val="a5"/>
        <w:rPr>
          <w:sz w:val="26"/>
          <w:szCs w:val="26"/>
        </w:rPr>
      </w:pPr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1.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Дополнительная</w:t>
      </w:r>
      <w:r w:rsidRPr="002521E8">
        <w:rPr>
          <w:b w:val="0"/>
          <w:spacing w:val="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социальная</w:t>
      </w:r>
      <w:r w:rsidRPr="002521E8">
        <w:rPr>
          <w:b w:val="0"/>
          <w:spacing w:val="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поддержка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семей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участников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специальной</w:t>
      </w:r>
      <w:r w:rsidRPr="002521E8">
        <w:rPr>
          <w:b w:val="0"/>
          <w:spacing w:val="5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военной операции</w:t>
      </w:r>
      <w:r w:rsidRPr="002521E8">
        <w:rPr>
          <w:b w:val="0"/>
          <w:spacing w:val="4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 xml:space="preserve">и </w:t>
      </w:r>
      <w:r w:rsidR="00DE39BF">
        <w:rPr>
          <w:rStyle w:val="match"/>
          <w:b w:val="0"/>
          <w:sz w:val="26"/>
          <w:szCs w:val="26"/>
        </w:rPr>
        <w:t>детей</w:t>
      </w:r>
      <w:r w:rsidRPr="002521E8">
        <w:rPr>
          <w:rStyle w:val="match"/>
          <w:b w:val="0"/>
          <w:sz w:val="26"/>
          <w:szCs w:val="26"/>
        </w:rPr>
        <w:t xml:space="preserve"> с ограниченными</w:t>
      </w:r>
      <w:r w:rsidRPr="002521E8">
        <w:rPr>
          <w:rStyle w:val="match"/>
          <w:sz w:val="26"/>
          <w:szCs w:val="26"/>
        </w:rPr>
        <w:t xml:space="preserve"> </w:t>
      </w:r>
      <w:r w:rsidRPr="002521E8">
        <w:rPr>
          <w:rStyle w:val="match"/>
          <w:b w:val="0"/>
          <w:sz w:val="26"/>
          <w:szCs w:val="26"/>
        </w:rPr>
        <w:t>возможностями здоровья обучающихся в ГБОУ «Лениногорская школа №14 для детей с ограниченными возможностями здоровья»</w:t>
      </w:r>
      <w:r w:rsidRPr="002521E8">
        <w:rPr>
          <w:b w:val="0"/>
          <w:spacing w:val="4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4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виде</w:t>
      </w:r>
      <w:r w:rsidRPr="002521E8">
        <w:rPr>
          <w:b w:val="0"/>
          <w:spacing w:val="4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бесплатного</w:t>
      </w:r>
      <w:r w:rsidRPr="002521E8">
        <w:rPr>
          <w:b w:val="0"/>
          <w:spacing w:val="4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проезда</w:t>
      </w:r>
      <w:r w:rsidRPr="002521E8">
        <w:rPr>
          <w:b w:val="0"/>
          <w:spacing w:val="47"/>
          <w:sz w:val="26"/>
          <w:szCs w:val="26"/>
        </w:rPr>
        <w:t xml:space="preserve"> </w:t>
      </w:r>
      <w:r w:rsidR="00117742">
        <w:rPr>
          <w:b w:val="0"/>
          <w:spacing w:val="47"/>
          <w:sz w:val="26"/>
          <w:szCs w:val="26"/>
        </w:rPr>
        <w:t xml:space="preserve">детей </w:t>
      </w:r>
      <w:r w:rsidRPr="002521E8">
        <w:rPr>
          <w:b w:val="0"/>
          <w:sz w:val="26"/>
          <w:szCs w:val="26"/>
        </w:rPr>
        <w:t>на</w:t>
      </w:r>
      <w:r w:rsidRPr="002521E8">
        <w:rPr>
          <w:b w:val="0"/>
          <w:spacing w:val="4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автомобильном</w:t>
      </w:r>
      <w:r w:rsidRPr="002521E8">
        <w:rPr>
          <w:b w:val="0"/>
          <w:spacing w:val="4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транспорте</w:t>
      </w:r>
      <w:r w:rsidRPr="002521E8">
        <w:rPr>
          <w:b w:val="0"/>
          <w:spacing w:val="4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(кроме</w:t>
      </w:r>
      <w:r w:rsidRPr="002521E8">
        <w:rPr>
          <w:b w:val="0"/>
          <w:spacing w:val="4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такси), городском</w:t>
      </w:r>
      <w:r w:rsidRPr="002521E8">
        <w:rPr>
          <w:b w:val="0"/>
          <w:spacing w:val="2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наземном</w:t>
      </w:r>
      <w:r w:rsidRPr="002521E8">
        <w:rPr>
          <w:b w:val="0"/>
          <w:spacing w:val="2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транспорте</w:t>
      </w:r>
      <w:r w:rsidRPr="002521E8">
        <w:rPr>
          <w:b w:val="0"/>
          <w:spacing w:val="2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</w:t>
      </w:r>
      <w:r w:rsidRPr="002521E8">
        <w:rPr>
          <w:b w:val="0"/>
          <w:spacing w:val="2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муниципальным</w:t>
      </w:r>
      <w:r w:rsidRPr="002521E8">
        <w:rPr>
          <w:b w:val="0"/>
          <w:spacing w:val="2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маршрутам</w:t>
      </w:r>
      <w:r w:rsidRPr="002521E8">
        <w:rPr>
          <w:b w:val="0"/>
          <w:spacing w:val="2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регулярных перевозок</w:t>
      </w:r>
      <w:r w:rsidRPr="002521E8">
        <w:rPr>
          <w:b w:val="0"/>
          <w:spacing w:val="1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</w:t>
      </w:r>
      <w:r w:rsidRPr="002521E8">
        <w:rPr>
          <w:b w:val="0"/>
          <w:spacing w:val="1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регулируемым</w:t>
      </w:r>
      <w:r w:rsidRPr="002521E8">
        <w:rPr>
          <w:b w:val="0"/>
          <w:spacing w:val="1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тарифам</w:t>
      </w:r>
      <w:r w:rsidRPr="002521E8">
        <w:rPr>
          <w:b w:val="0"/>
          <w:spacing w:val="1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</w:t>
      </w:r>
      <w:r w:rsidRPr="002521E8">
        <w:rPr>
          <w:b w:val="0"/>
          <w:spacing w:val="1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территории</w:t>
      </w:r>
      <w:r w:rsidRPr="002521E8">
        <w:rPr>
          <w:b w:val="0"/>
          <w:spacing w:val="1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Лениногорского муниципального района</w:t>
      </w:r>
      <w:r w:rsidRPr="002521E8">
        <w:rPr>
          <w:b w:val="0"/>
          <w:spacing w:val="1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(далее</w:t>
      </w:r>
      <w:r w:rsidRPr="002521E8">
        <w:rPr>
          <w:b w:val="0"/>
          <w:spacing w:val="1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 тексту</w:t>
      </w:r>
      <w:r w:rsidRPr="002521E8">
        <w:rPr>
          <w:b w:val="0"/>
          <w:spacing w:val="1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–</w:t>
      </w:r>
      <w:r w:rsidRPr="002521E8">
        <w:rPr>
          <w:b w:val="0"/>
          <w:spacing w:val="1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бесплатный</w:t>
      </w:r>
      <w:r w:rsidRPr="002521E8">
        <w:rPr>
          <w:b w:val="0"/>
          <w:spacing w:val="1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проезд)</w:t>
      </w:r>
      <w:r w:rsidRPr="002521E8">
        <w:rPr>
          <w:b w:val="0"/>
          <w:spacing w:val="1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установлена</w:t>
      </w:r>
      <w:r w:rsidRPr="002521E8">
        <w:rPr>
          <w:b w:val="0"/>
          <w:spacing w:val="1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решением</w:t>
      </w:r>
      <w:r w:rsidRPr="002521E8">
        <w:rPr>
          <w:b w:val="0"/>
          <w:spacing w:val="1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Совета</w:t>
      </w:r>
      <w:r w:rsidRPr="002521E8">
        <w:rPr>
          <w:b w:val="0"/>
          <w:spacing w:val="1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Лениногорского муниципального района</w:t>
      </w:r>
      <w:r w:rsidRPr="002521E8">
        <w:rPr>
          <w:b w:val="0"/>
          <w:spacing w:val="3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от</w:t>
      </w:r>
      <w:r w:rsidRPr="002521E8">
        <w:rPr>
          <w:b w:val="0"/>
          <w:spacing w:val="4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________2025 г.</w:t>
      </w:r>
      <w:r w:rsidRPr="002521E8">
        <w:rPr>
          <w:b w:val="0"/>
          <w:spacing w:val="4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№</w:t>
      </w:r>
      <w:r w:rsidRPr="002521E8">
        <w:rPr>
          <w:b w:val="0"/>
          <w:spacing w:val="3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____</w:t>
      </w:r>
      <w:r w:rsidRPr="002521E8">
        <w:rPr>
          <w:b w:val="0"/>
          <w:spacing w:val="4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«О</w:t>
      </w:r>
      <w:r w:rsidRPr="002521E8">
        <w:rPr>
          <w:b w:val="0"/>
          <w:spacing w:val="4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дополнительной</w:t>
      </w:r>
      <w:r w:rsidRPr="002521E8">
        <w:rPr>
          <w:b w:val="0"/>
          <w:spacing w:val="4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социальной</w:t>
      </w:r>
      <w:r w:rsidRPr="002521E8">
        <w:rPr>
          <w:b w:val="0"/>
          <w:spacing w:val="4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поддержке</w:t>
      </w:r>
      <w:r w:rsidRPr="002521E8">
        <w:rPr>
          <w:b w:val="0"/>
          <w:spacing w:val="3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семей участников</w:t>
      </w:r>
      <w:r w:rsidRPr="002521E8">
        <w:rPr>
          <w:b w:val="0"/>
          <w:spacing w:val="3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специальной</w:t>
      </w:r>
      <w:r w:rsidRPr="002521E8">
        <w:rPr>
          <w:b w:val="0"/>
          <w:spacing w:val="3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военной</w:t>
      </w:r>
      <w:r w:rsidRPr="002521E8">
        <w:rPr>
          <w:b w:val="0"/>
          <w:spacing w:val="3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 xml:space="preserve">операции и </w:t>
      </w:r>
      <w:r w:rsidR="00DE39BF">
        <w:rPr>
          <w:rStyle w:val="match"/>
          <w:b w:val="0"/>
          <w:sz w:val="26"/>
          <w:szCs w:val="26"/>
        </w:rPr>
        <w:t>детей</w:t>
      </w:r>
      <w:r w:rsidRPr="002521E8">
        <w:rPr>
          <w:rStyle w:val="match"/>
          <w:b w:val="0"/>
          <w:sz w:val="26"/>
          <w:szCs w:val="26"/>
        </w:rPr>
        <w:t xml:space="preserve"> с ограниченными возможностями здоровья обучающихся в ГБОУ «Лениногорская школа №14 для детей с ограниченными возможностями здоровья»</w:t>
      </w:r>
      <w:r w:rsidRPr="002521E8">
        <w:rPr>
          <w:b w:val="0"/>
          <w:spacing w:val="3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3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виде</w:t>
      </w:r>
      <w:r w:rsidRPr="002521E8">
        <w:rPr>
          <w:b w:val="0"/>
          <w:spacing w:val="3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бесплатного</w:t>
      </w:r>
      <w:r w:rsidRPr="002521E8">
        <w:rPr>
          <w:b w:val="0"/>
          <w:spacing w:val="3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проезда</w:t>
      </w:r>
      <w:r w:rsidRPr="002521E8">
        <w:rPr>
          <w:b w:val="0"/>
          <w:spacing w:val="3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детей</w:t>
      </w:r>
      <w:r w:rsidRPr="002521E8">
        <w:rPr>
          <w:b w:val="0"/>
          <w:spacing w:val="2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 автомобильном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транспорте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(кроме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такси),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городском</w:t>
      </w:r>
      <w:r w:rsidRPr="002521E8">
        <w:rPr>
          <w:b w:val="0"/>
          <w:spacing w:val="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наземном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транспорте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 муниципальным</w:t>
      </w:r>
      <w:r w:rsidRPr="002521E8">
        <w:rPr>
          <w:b w:val="0"/>
          <w:spacing w:val="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маршрутам</w:t>
      </w:r>
      <w:r w:rsidRPr="002521E8">
        <w:rPr>
          <w:b w:val="0"/>
          <w:spacing w:val="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регулярных</w:t>
      </w:r>
      <w:r w:rsidRPr="002521E8">
        <w:rPr>
          <w:b w:val="0"/>
          <w:spacing w:val="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перевозок</w:t>
      </w:r>
      <w:r w:rsidRPr="002521E8">
        <w:rPr>
          <w:b w:val="0"/>
          <w:spacing w:val="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</w:t>
      </w:r>
      <w:r w:rsidRPr="002521E8">
        <w:rPr>
          <w:b w:val="0"/>
          <w:spacing w:val="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регулируемым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тарифам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территории Лениногорского муниципального района»</w:t>
      </w:r>
      <w:r w:rsidRPr="002521E8">
        <w:rPr>
          <w:b w:val="0"/>
          <w:spacing w:val="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для</w:t>
      </w:r>
      <w:r w:rsidRPr="002521E8">
        <w:rPr>
          <w:b w:val="0"/>
          <w:spacing w:val="1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проживающих</w:t>
      </w:r>
      <w:r w:rsidRPr="002521E8">
        <w:rPr>
          <w:b w:val="0"/>
          <w:spacing w:val="1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</w:t>
      </w:r>
      <w:r w:rsidRPr="002521E8">
        <w:rPr>
          <w:b w:val="0"/>
          <w:spacing w:val="1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территории</w:t>
      </w:r>
      <w:r w:rsidRPr="002521E8">
        <w:rPr>
          <w:b w:val="0"/>
          <w:spacing w:val="1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Лениногорского муниципального района</w:t>
      </w:r>
      <w:r w:rsidRPr="002521E8">
        <w:rPr>
          <w:b w:val="0"/>
          <w:spacing w:val="3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детей</w:t>
      </w:r>
      <w:r w:rsidRPr="002521E8">
        <w:rPr>
          <w:b w:val="0"/>
          <w:spacing w:val="3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школьного</w:t>
      </w:r>
      <w:r w:rsidRPr="002521E8">
        <w:rPr>
          <w:b w:val="0"/>
          <w:spacing w:val="3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возраста,</w:t>
      </w:r>
      <w:r w:rsidRPr="002521E8">
        <w:rPr>
          <w:b w:val="0"/>
          <w:spacing w:val="3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обучающихся</w:t>
      </w:r>
      <w:r w:rsidRPr="002521E8">
        <w:rPr>
          <w:b w:val="0"/>
          <w:spacing w:val="5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5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учебных</w:t>
      </w:r>
      <w:r w:rsidRPr="002521E8">
        <w:rPr>
          <w:b w:val="0"/>
          <w:spacing w:val="5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заведениях,</w:t>
      </w:r>
      <w:r w:rsidRPr="002521E8">
        <w:rPr>
          <w:b w:val="0"/>
          <w:spacing w:val="5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расположенных</w:t>
      </w:r>
      <w:r w:rsidRPr="002521E8">
        <w:rPr>
          <w:b w:val="0"/>
          <w:spacing w:val="5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 территории</w:t>
      </w:r>
      <w:r w:rsidRPr="002521E8">
        <w:rPr>
          <w:b w:val="0"/>
          <w:spacing w:val="3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Лениногорского муниципального района,</w:t>
      </w:r>
      <w:r w:rsidRPr="002521E8">
        <w:rPr>
          <w:b w:val="0"/>
          <w:spacing w:val="3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</w:t>
      </w:r>
      <w:r w:rsidRPr="002521E8">
        <w:rPr>
          <w:b w:val="0"/>
          <w:spacing w:val="3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очной</w:t>
      </w:r>
      <w:r w:rsidRPr="002521E8">
        <w:rPr>
          <w:b w:val="0"/>
          <w:spacing w:val="3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форме</w:t>
      </w:r>
      <w:r w:rsidRPr="002521E8">
        <w:rPr>
          <w:b w:val="0"/>
          <w:spacing w:val="3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обучения,</w:t>
      </w:r>
      <w:r w:rsidRPr="002521E8">
        <w:rPr>
          <w:b w:val="0"/>
          <w:spacing w:val="3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3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возрасте</w:t>
      </w:r>
      <w:r w:rsidRPr="002521E8">
        <w:rPr>
          <w:b w:val="0"/>
          <w:spacing w:val="36"/>
          <w:sz w:val="26"/>
          <w:szCs w:val="26"/>
        </w:rPr>
        <w:t xml:space="preserve"> </w:t>
      </w:r>
      <w:r w:rsidRPr="00A1583D">
        <w:rPr>
          <w:b w:val="0"/>
          <w:color w:val="FF0000"/>
          <w:sz w:val="26"/>
          <w:szCs w:val="26"/>
        </w:rPr>
        <w:t>до</w:t>
      </w:r>
      <w:r w:rsidRPr="00A1583D">
        <w:rPr>
          <w:b w:val="0"/>
          <w:color w:val="FF0000"/>
          <w:spacing w:val="33"/>
          <w:sz w:val="26"/>
          <w:szCs w:val="26"/>
        </w:rPr>
        <w:t xml:space="preserve"> </w:t>
      </w:r>
      <w:r w:rsidRPr="00A1583D">
        <w:rPr>
          <w:b w:val="0"/>
          <w:color w:val="FF0000"/>
          <w:sz w:val="26"/>
          <w:szCs w:val="26"/>
        </w:rPr>
        <w:t>14</w:t>
      </w:r>
      <w:r w:rsidRPr="00A1583D">
        <w:rPr>
          <w:b w:val="0"/>
          <w:color w:val="FF0000"/>
          <w:spacing w:val="3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лет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включительно, являющимися детьми:</w:t>
      </w:r>
    </w:p>
    <w:p w:rsidR="00387ECF" w:rsidRPr="002521E8" w:rsidRDefault="00387ECF" w:rsidP="00387ECF">
      <w:pPr>
        <w:jc w:val="both"/>
        <w:rPr>
          <w:sz w:val="26"/>
          <w:szCs w:val="26"/>
        </w:rPr>
      </w:pPr>
      <w:r w:rsidRPr="002521E8">
        <w:rPr>
          <w:sz w:val="26"/>
          <w:szCs w:val="26"/>
        </w:rPr>
        <w:tab/>
      </w:r>
      <w:r w:rsidRPr="002521E8">
        <w:rPr>
          <w:rStyle w:val="match"/>
          <w:rFonts w:ascii="Times New Roman" w:hAnsi="Times New Roman" w:cs="Times New Roman"/>
          <w:sz w:val="26"/>
          <w:szCs w:val="26"/>
        </w:rPr>
        <w:t>с ограниченными возможностями здоровья обучающиеся в ГБОУ «Лениногорская школа №14 для детей с ограниченными возможностями здоровья»;</w:t>
      </w:r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граждан</w:t>
      </w:r>
      <w:r w:rsidRPr="002521E8">
        <w:rPr>
          <w:b w:val="0"/>
          <w:spacing w:val="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Российской</w:t>
      </w:r>
      <w:r w:rsidRPr="002521E8">
        <w:rPr>
          <w:b w:val="0"/>
          <w:spacing w:val="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Федерации,</w:t>
      </w:r>
      <w:r w:rsidRPr="002521E8">
        <w:rPr>
          <w:b w:val="0"/>
          <w:spacing w:val="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призванных</w:t>
      </w:r>
      <w:r w:rsidRPr="002521E8">
        <w:rPr>
          <w:b w:val="0"/>
          <w:spacing w:val="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военную</w:t>
      </w:r>
      <w:r w:rsidRPr="002521E8">
        <w:rPr>
          <w:b w:val="0"/>
          <w:spacing w:val="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службу</w:t>
      </w:r>
      <w:r w:rsidRPr="002521E8">
        <w:rPr>
          <w:b w:val="0"/>
          <w:spacing w:val="-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</w:t>
      </w:r>
      <w:r w:rsidRPr="002521E8">
        <w:rPr>
          <w:b w:val="0"/>
          <w:spacing w:val="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мобилизации</w:t>
      </w:r>
      <w:r w:rsidRPr="002521E8">
        <w:rPr>
          <w:b w:val="0"/>
          <w:spacing w:val="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 Вооруженные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Силы</w:t>
      </w:r>
      <w:r w:rsidRPr="002521E8">
        <w:rPr>
          <w:b w:val="0"/>
          <w:spacing w:val="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Российской</w:t>
      </w:r>
      <w:r w:rsidRPr="002521E8">
        <w:rPr>
          <w:b w:val="0"/>
          <w:spacing w:val="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Федерации</w:t>
      </w:r>
      <w:r w:rsidRPr="002521E8">
        <w:rPr>
          <w:b w:val="0"/>
          <w:spacing w:val="1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соответствии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Указом</w:t>
      </w:r>
      <w:r w:rsidRPr="002521E8">
        <w:rPr>
          <w:b w:val="0"/>
          <w:spacing w:val="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Президента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Российской Федерации</w:t>
      </w:r>
      <w:r w:rsidRPr="002521E8">
        <w:rPr>
          <w:b w:val="0"/>
          <w:spacing w:val="5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от</w:t>
      </w:r>
      <w:r w:rsidRPr="002521E8">
        <w:rPr>
          <w:b w:val="0"/>
          <w:spacing w:val="5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21.09.2022г.</w:t>
      </w:r>
      <w:r w:rsidRPr="002521E8">
        <w:rPr>
          <w:b w:val="0"/>
          <w:spacing w:val="5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№</w:t>
      </w:r>
      <w:r w:rsidRPr="002521E8">
        <w:rPr>
          <w:b w:val="0"/>
          <w:spacing w:val="4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647</w:t>
      </w:r>
      <w:r w:rsidRPr="002521E8">
        <w:rPr>
          <w:b w:val="0"/>
          <w:spacing w:val="5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«Об</w:t>
      </w:r>
      <w:r w:rsidRPr="002521E8">
        <w:rPr>
          <w:b w:val="0"/>
          <w:spacing w:val="4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объявлении</w:t>
      </w:r>
      <w:r w:rsidRPr="002521E8">
        <w:rPr>
          <w:b w:val="0"/>
          <w:spacing w:val="5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частичной</w:t>
      </w:r>
      <w:r w:rsidRPr="002521E8">
        <w:rPr>
          <w:b w:val="0"/>
          <w:spacing w:val="4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мобилизации</w:t>
      </w:r>
      <w:r w:rsidRPr="002521E8">
        <w:rPr>
          <w:b w:val="0"/>
          <w:spacing w:val="4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4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Российской Федерации»;</w:t>
      </w:r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граждан,</w:t>
      </w:r>
      <w:r w:rsidRPr="002521E8">
        <w:rPr>
          <w:b w:val="0"/>
          <w:spacing w:val="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заключивших</w:t>
      </w:r>
      <w:r w:rsidRPr="002521E8">
        <w:rPr>
          <w:b w:val="0"/>
          <w:spacing w:val="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контракт</w:t>
      </w:r>
      <w:r w:rsidRPr="002521E8">
        <w:rPr>
          <w:b w:val="0"/>
          <w:spacing w:val="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</w:t>
      </w:r>
      <w:r w:rsidRPr="002521E8">
        <w:rPr>
          <w:b w:val="0"/>
          <w:spacing w:val="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Министерством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обороны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Российской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Федерации не</w:t>
      </w:r>
      <w:r w:rsidRPr="002521E8">
        <w:rPr>
          <w:b w:val="0"/>
          <w:spacing w:val="1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ранее</w:t>
      </w:r>
      <w:r w:rsidRPr="002521E8">
        <w:rPr>
          <w:b w:val="0"/>
          <w:spacing w:val="1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21</w:t>
      </w:r>
      <w:r w:rsidRPr="002521E8">
        <w:rPr>
          <w:b w:val="0"/>
          <w:spacing w:val="1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сентября</w:t>
      </w:r>
      <w:r w:rsidRPr="002521E8">
        <w:rPr>
          <w:b w:val="0"/>
          <w:spacing w:val="1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2022</w:t>
      </w:r>
      <w:r w:rsidRPr="002521E8">
        <w:rPr>
          <w:b w:val="0"/>
          <w:spacing w:val="1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года</w:t>
      </w:r>
      <w:r w:rsidRPr="002521E8">
        <w:rPr>
          <w:b w:val="0"/>
          <w:spacing w:val="1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для</w:t>
      </w:r>
      <w:r w:rsidRPr="002521E8">
        <w:rPr>
          <w:b w:val="0"/>
          <w:spacing w:val="1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прохождения</w:t>
      </w:r>
      <w:r w:rsidRPr="002521E8">
        <w:rPr>
          <w:b w:val="0"/>
          <w:spacing w:val="1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военной</w:t>
      </w:r>
      <w:r w:rsidRPr="002521E8">
        <w:rPr>
          <w:b w:val="0"/>
          <w:spacing w:val="1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службы,</w:t>
      </w:r>
      <w:r w:rsidRPr="002521E8">
        <w:rPr>
          <w:b w:val="0"/>
          <w:spacing w:val="1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принимающих</w:t>
      </w:r>
      <w:r w:rsidRPr="002521E8">
        <w:rPr>
          <w:b w:val="0"/>
          <w:spacing w:val="1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участие</w:t>
      </w:r>
      <w:r w:rsidRPr="002521E8">
        <w:rPr>
          <w:b w:val="0"/>
          <w:spacing w:val="1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 специальной военной операции;</w:t>
      </w:r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военнослужащих,</w:t>
      </w:r>
      <w:r w:rsidRPr="002521E8">
        <w:rPr>
          <w:b w:val="0"/>
          <w:spacing w:val="3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лиц,</w:t>
      </w:r>
      <w:r w:rsidRPr="002521E8">
        <w:rPr>
          <w:b w:val="0"/>
          <w:spacing w:val="3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проходящих</w:t>
      </w:r>
      <w:r w:rsidRPr="002521E8">
        <w:rPr>
          <w:b w:val="0"/>
          <w:spacing w:val="3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службу</w:t>
      </w:r>
      <w:r w:rsidRPr="002521E8">
        <w:rPr>
          <w:b w:val="0"/>
          <w:spacing w:val="2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3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войсках</w:t>
      </w:r>
      <w:r w:rsidRPr="002521E8">
        <w:rPr>
          <w:b w:val="0"/>
          <w:spacing w:val="3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национальной</w:t>
      </w:r>
      <w:r w:rsidRPr="002521E8">
        <w:rPr>
          <w:b w:val="0"/>
          <w:spacing w:val="3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гвардии Российской</w:t>
      </w:r>
      <w:r w:rsidRPr="002521E8">
        <w:rPr>
          <w:b w:val="0"/>
          <w:spacing w:val="2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Федерации</w:t>
      </w:r>
      <w:r w:rsidRPr="002521E8">
        <w:rPr>
          <w:b w:val="0"/>
          <w:spacing w:val="2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и</w:t>
      </w:r>
      <w:r w:rsidRPr="002521E8">
        <w:rPr>
          <w:b w:val="0"/>
          <w:spacing w:val="2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имеющих</w:t>
      </w:r>
      <w:r w:rsidRPr="002521E8">
        <w:rPr>
          <w:b w:val="0"/>
          <w:spacing w:val="3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специальное</w:t>
      </w:r>
      <w:r w:rsidRPr="002521E8">
        <w:rPr>
          <w:b w:val="0"/>
          <w:spacing w:val="2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звание</w:t>
      </w:r>
      <w:r w:rsidRPr="002521E8">
        <w:rPr>
          <w:b w:val="0"/>
          <w:spacing w:val="2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полиции,</w:t>
      </w:r>
      <w:r w:rsidRPr="002521E8">
        <w:rPr>
          <w:b w:val="0"/>
          <w:spacing w:val="2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а</w:t>
      </w:r>
      <w:r w:rsidRPr="002521E8">
        <w:rPr>
          <w:b w:val="0"/>
          <w:spacing w:val="2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также</w:t>
      </w:r>
      <w:r w:rsidRPr="002521E8">
        <w:rPr>
          <w:b w:val="0"/>
          <w:spacing w:val="2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лиц</w:t>
      </w:r>
      <w:r w:rsidRPr="002521E8">
        <w:rPr>
          <w:b w:val="0"/>
          <w:spacing w:val="2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из</w:t>
      </w:r>
      <w:r w:rsidRPr="002521E8">
        <w:rPr>
          <w:b w:val="0"/>
          <w:spacing w:val="2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их</w:t>
      </w:r>
      <w:r w:rsidRPr="002521E8">
        <w:rPr>
          <w:b w:val="0"/>
          <w:spacing w:val="2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числа, уволенных</w:t>
      </w:r>
      <w:r w:rsidRPr="002521E8">
        <w:rPr>
          <w:b w:val="0"/>
          <w:spacing w:val="1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</w:t>
      </w:r>
      <w:r w:rsidRPr="002521E8">
        <w:rPr>
          <w:b w:val="0"/>
          <w:spacing w:val="1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военной</w:t>
      </w:r>
      <w:r w:rsidRPr="002521E8">
        <w:rPr>
          <w:b w:val="0"/>
          <w:spacing w:val="1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службы,</w:t>
      </w:r>
      <w:r w:rsidRPr="002521E8">
        <w:rPr>
          <w:b w:val="0"/>
          <w:spacing w:val="1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со</w:t>
      </w:r>
      <w:r w:rsidRPr="002521E8">
        <w:rPr>
          <w:b w:val="0"/>
          <w:spacing w:val="1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службы</w:t>
      </w:r>
      <w:r w:rsidRPr="002521E8">
        <w:rPr>
          <w:b w:val="0"/>
          <w:spacing w:val="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войсках</w:t>
      </w:r>
      <w:r w:rsidRPr="002521E8">
        <w:rPr>
          <w:b w:val="0"/>
          <w:spacing w:val="1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национальной</w:t>
      </w:r>
      <w:r w:rsidRPr="002521E8">
        <w:rPr>
          <w:b w:val="0"/>
          <w:spacing w:val="1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гвардии</w:t>
      </w:r>
      <w:r w:rsidRPr="002521E8">
        <w:rPr>
          <w:b w:val="0"/>
          <w:spacing w:val="1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Российской Федерации, принимающих</w:t>
      </w:r>
      <w:r w:rsidRPr="002521E8">
        <w:rPr>
          <w:b w:val="0"/>
          <w:spacing w:val="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участие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специальной военной операции;</w:t>
      </w:r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граждан,</w:t>
      </w:r>
      <w:r w:rsidRPr="002521E8">
        <w:rPr>
          <w:b w:val="0"/>
          <w:spacing w:val="3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добровольно</w:t>
      </w:r>
      <w:r w:rsidRPr="002521E8">
        <w:rPr>
          <w:b w:val="0"/>
          <w:spacing w:val="3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принимающих</w:t>
      </w:r>
      <w:r w:rsidRPr="002521E8">
        <w:rPr>
          <w:b w:val="0"/>
          <w:spacing w:val="3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участие</w:t>
      </w:r>
      <w:r w:rsidRPr="002521E8">
        <w:rPr>
          <w:b w:val="0"/>
          <w:spacing w:val="3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3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специальной</w:t>
      </w:r>
      <w:r w:rsidRPr="002521E8">
        <w:rPr>
          <w:b w:val="0"/>
          <w:spacing w:val="3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военной</w:t>
      </w:r>
      <w:r w:rsidRPr="002521E8">
        <w:rPr>
          <w:b w:val="0"/>
          <w:spacing w:val="3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операции</w:t>
      </w:r>
      <w:r w:rsidRPr="002521E8">
        <w:rPr>
          <w:b w:val="0"/>
          <w:spacing w:val="3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 составе</w:t>
      </w:r>
      <w:r w:rsidRPr="002521E8">
        <w:rPr>
          <w:b w:val="0"/>
          <w:spacing w:val="3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добровольческих</w:t>
      </w:r>
      <w:r w:rsidRPr="002521E8">
        <w:rPr>
          <w:b w:val="0"/>
          <w:spacing w:val="4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формирований</w:t>
      </w:r>
      <w:r w:rsidRPr="002521E8">
        <w:rPr>
          <w:b w:val="0"/>
          <w:spacing w:val="3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(отрядов),</w:t>
      </w:r>
      <w:r w:rsidRPr="002521E8">
        <w:rPr>
          <w:b w:val="0"/>
          <w:spacing w:val="3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поступивших</w:t>
      </w:r>
      <w:r w:rsidRPr="002521E8">
        <w:rPr>
          <w:b w:val="0"/>
          <w:spacing w:val="3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3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добровольческие формирования (отряды)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после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24 февраля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2022 года;</w:t>
      </w:r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граждан,</w:t>
      </w:r>
      <w:r w:rsidRPr="002521E8">
        <w:rPr>
          <w:b w:val="0"/>
          <w:spacing w:val="3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призванных</w:t>
      </w:r>
      <w:r w:rsidRPr="002521E8">
        <w:rPr>
          <w:b w:val="0"/>
          <w:spacing w:val="3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</w:t>
      </w:r>
      <w:r w:rsidRPr="002521E8">
        <w:rPr>
          <w:b w:val="0"/>
          <w:spacing w:val="3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военную</w:t>
      </w:r>
      <w:r w:rsidRPr="002521E8">
        <w:rPr>
          <w:b w:val="0"/>
          <w:spacing w:val="2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службу</w:t>
      </w:r>
      <w:r w:rsidRPr="002521E8">
        <w:rPr>
          <w:b w:val="0"/>
          <w:spacing w:val="2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</w:t>
      </w:r>
      <w:r w:rsidRPr="002521E8">
        <w:rPr>
          <w:b w:val="0"/>
          <w:spacing w:val="2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призыву</w:t>
      </w:r>
      <w:r w:rsidRPr="002521E8">
        <w:rPr>
          <w:b w:val="0"/>
          <w:spacing w:val="2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2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Вооруженные</w:t>
      </w:r>
      <w:r w:rsidRPr="002521E8">
        <w:rPr>
          <w:b w:val="0"/>
          <w:spacing w:val="2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Силы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Российской</w:t>
      </w:r>
      <w:r w:rsidRPr="002521E8">
        <w:rPr>
          <w:b w:val="0"/>
          <w:spacing w:val="3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Федерации</w:t>
      </w:r>
      <w:r w:rsidRPr="002521E8">
        <w:rPr>
          <w:b w:val="0"/>
          <w:spacing w:val="3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военными</w:t>
      </w:r>
      <w:r w:rsidRPr="002521E8">
        <w:rPr>
          <w:b w:val="0"/>
          <w:spacing w:val="3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комиссариатами</w:t>
      </w:r>
      <w:r w:rsidRPr="002521E8">
        <w:rPr>
          <w:b w:val="0"/>
          <w:spacing w:val="3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Челябинской</w:t>
      </w:r>
      <w:r w:rsidRPr="002521E8">
        <w:rPr>
          <w:b w:val="0"/>
          <w:spacing w:val="3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области</w:t>
      </w:r>
      <w:r w:rsidRPr="002521E8">
        <w:rPr>
          <w:b w:val="0"/>
          <w:spacing w:val="3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и</w:t>
      </w:r>
      <w:r w:rsidRPr="002521E8">
        <w:rPr>
          <w:b w:val="0"/>
          <w:spacing w:val="3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lastRenderedPageBreak/>
        <w:t>заключивших</w:t>
      </w:r>
      <w:r w:rsidRPr="002521E8">
        <w:rPr>
          <w:b w:val="0"/>
          <w:spacing w:val="3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 период</w:t>
      </w:r>
      <w:r w:rsidRPr="002521E8">
        <w:rPr>
          <w:b w:val="0"/>
          <w:spacing w:val="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прохождения</w:t>
      </w:r>
      <w:r w:rsidRPr="002521E8">
        <w:rPr>
          <w:b w:val="0"/>
          <w:spacing w:val="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военной</w:t>
      </w:r>
      <w:r w:rsidRPr="002521E8">
        <w:rPr>
          <w:b w:val="0"/>
          <w:spacing w:val="1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службы</w:t>
      </w:r>
      <w:r w:rsidRPr="002521E8">
        <w:rPr>
          <w:b w:val="0"/>
          <w:spacing w:val="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</w:t>
      </w:r>
      <w:r w:rsidRPr="002521E8">
        <w:rPr>
          <w:b w:val="0"/>
          <w:spacing w:val="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призыву,</w:t>
      </w:r>
      <w:r w:rsidRPr="002521E8">
        <w:rPr>
          <w:b w:val="0"/>
          <w:spacing w:val="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но</w:t>
      </w:r>
      <w:r w:rsidRPr="002521E8">
        <w:rPr>
          <w:b w:val="0"/>
          <w:spacing w:val="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не</w:t>
      </w:r>
      <w:r w:rsidRPr="002521E8">
        <w:rPr>
          <w:b w:val="0"/>
          <w:spacing w:val="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ранее</w:t>
      </w:r>
      <w:r w:rsidRPr="002521E8">
        <w:rPr>
          <w:b w:val="0"/>
          <w:spacing w:val="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21</w:t>
      </w:r>
      <w:r w:rsidRPr="002521E8">
        <w:rPr>
          <w:b w:val="0"/>
          <w:spacing w:val="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сентября</w:t>
      </w:r>
      <w:r w:rsidRPr="002521E8">
        <w:rPr>
          <w:b w:val="0"/>
          <w:spacing w:val="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2022</w:t>
      </w:r>
      <w:r w:rsidRPr="002521E8">
        <w:rPr>
          <w:b w:val="0"/>
          <w:spacing w:val="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года,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контракт</w:t>
      </w:r>
      <w:r w:rsidRPr="002521E8">
        <w:rPr>
          <w:b w:val="0"/>
          <w:spacing w:val="2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</w:t>
      </w:r>
      <w:r w:rsidRPr="002521E8">
        <w:rPr>
          <w:b w:val="0"/>
          <w:spacing w:val="2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Министерством</w:t>
      </w:r>
      <w:r w:rsidRPr="002521E8">
        <w:rPr>
          <w:b w:val="0"/>
          <w:spacing w:val="2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обороны</w:t>
      </w:r>
      <w:r w:rsidRPr="002521E8">
        <w:rPr>
          <w:b w:val="0"/>
          <w:spacing w:val="2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Российской</w:t>
      </w:r>
      <w:r w:rsidRPr="002521E8">
        <w:rPr>
          <w:b w:val="0"/>
          <w:spacing w:val="2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Федерации</w:t>
      </w:r>
      <w:r w:rsidRPr="002521E8">
        <w:rPr>
          <w:b w:val="0"/>
          <w:spacing w:val="2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для</w:t>
      </w:r>
      <w:r w:rsidRPr="002521E8">
        <w:rPr>
          <w:b w:val="0"/>
          <w:spacing w:val="2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прохождения</w:t>
      </w:r>
      <w:r w:rsidRPr="002521E8">
        <w:rPr>
          <w:b w:val="0"/>
          <w:spacing w:val="2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военной службы, участия в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проведении специальной военной операции;</w:t>
      </w:r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граждан,</w:t>
      </w:r>
      <w:r w:rsidRPr="002521E8">
        <w:rPr>
          <w:b w:val="0"/>
          <w:spacing w:val="3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призванных</w:t>
      </w:r>
      <w:r w:rsidRPr="002521E8">
        <w:rPr>
          <w:b w:val="0"/>
          <w:spacing w:val="3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</w:t>
      </w:r>
      <w:r w:rsidRPr="002521E8">
        <w:rPr>
          <w:b w:val="0"/>
          <w:spacing w:val="3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военную</w:t>
      </w:r>
      <w:r w:rsidRPr="002521E8">
        <w:rPr>
          <w:b w:val="0"/>
          <w:spacing w:val="3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службу</w:t>
      </w:r>
      <w:r w:rsidRPr="002521E8">
        <w:rPr>
          <w:b w:val="0"/>
          <w:spacing w:val="3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</w:t>
      </w:r>
      <w:r w:rsidRPr="002521E8">
        <w:rPr>
          <w:b w:val="0"/>
          <w:spacing w:val="3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призыву</w:t>
      </w:r>
      <w:r w:rsidRPr="002521E8">
        <w:rPr>
          <w:b w:val="0"/>
          <w:spacing w:val="3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военными</w:t>
      </w:r>
      <w:r w:rsidRPr="002521E8">
        <w:rPr>
          <w:b w:val="0"/>
          <w:spacing w:val="3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комиссариатами иных</w:t>
      </w:r>
      <w:r w:rsidRPr="002521E8">
        <w:rPr>
          <w:b w:val="0"/>
          <w:spacing w:val="3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субъектов</w:t>
      </w:r>
      <w:r w:rsidRPr="002521E8">
        <w:rPr>
          <w:b w:val="0"/>
          <w:spacing w:val="2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Российской</w:t>
      </w:r>
      <w:r w:rsidRPr="002521E8">
        <w:rPr>
          <w:b w:val="0"/>
          <w:spacing w:val="2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Федерации,</w:t>
      </w:r>
      <w:r w:rsidRPr="002521E8">
        <w:rPr>
          <w:b w:val="0"/>
          <w:spacing w:val="2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заключивших</w:t>
      </w:r>
      <w:r w:rsidRPr="002521E8">
        <w:rPr>
          <w:b w:val="0"/>
          <w:spacing w:val="3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2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период</w:t>
      </w:r>
      <w:r w:rsidRPr="002521E8">
        <w:rPr>
          <w:b w:val="0"/>
          <w:spacing w:val="2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прохождения</w:t>
      </w:r>
      <w:r w:rsidRPr="002521E8">
        <w:rPr>
          <w:b w:val="0"/>
          <w:spacing w:val="2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военной службы</w:t>
      </w:r>
      <w:r w:rsidRPr="002521E8">
        <w:rPr>
          <w:b w:val="0"/>
          <w:spacing w:val="1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</w:t>
      </w:r>
      <w:r w:rsidRPr="002521E8">
        <w:rPr>
          <w:b w:val="0"/>
          <w:spacing w:val="1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призыву,</w:t>
      </w:r>
      <w:r w:rsidRPr="002521E8">
        <w:rPr>
          <w:b w:val="0"/>
          <w:spacing w:val="1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но</w:t>
      </w:r>
      <w:r w:rsidRPr="002521E8">
        <w:rPr>
          <w:b w:val="0"/>
          <w:spacing w:val="1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не</w:t>
      </w:r>
      <w:r w:rsidRPr="002521E8">
        <w:rPr>
          <w:b w:val="0"/>
          <w:spacing w:val="1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ранее</w:t>
      </w:r>
      <w:r w:rsidRPr="002521E8">
        <w:rPr>
          <w:b w:val="0"/>
          <w:spacing w:val="1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21</w:t>
      </w:r>
      <w:r w:rsidRPr="002521E8">
        <w:rPr>
          <w:b w:val="0"/>
          <w:spacing w:val="1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сентября</w:t>
      </w:r>
      <w:r w:rsidRPr="002521E8">
        <w:rPr>
          <w:b w:val="0"/>
          <w:spacing w:val="1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2022</w:t>
      </w:r>
      <w:r w:rsidRPr="002521E8">
        <w:rPr>
          <w:b w:val="0"/>
          <w:spacing w:val="1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года,</w:t>
      </w:r>
      <w:r w:rsidRPr="002521E8">
        <w:rPr>
          <w:b w:val="0"/>
          <w:spacing w:val="1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контракт</w:t>
      </w:r>
      <w:r w:rsidRPr="002521E8">
        <w:rPr>
          <w:b w:val="0"/>
          <w:spacing w:val="1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</w:t>
      </w:r>
      <w:r w:rsidRPr="002521E8">
        <w:rPr>
          <w:b w:val="0"/>
          <w:spacing w:val="1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Министерством</w:t>
      </w:r>
      <w:r w:rsidRPr="002521E8">
        <w:rPr>
          <w:b w:val="0"/>
          <w:spacing w:val="1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обороны Российской</w:t>
      </w:r>
      <w:r w:rsidRPr="002521E8">
        <w:rPr>
          <w:b w:val="0"/>
          <w:spacing w:val="4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Федерации</w:t>
      </w:r>
      <w:r w:rsidRPr="002521E8">
        <w:rPr>
          <w:b w:val="0"/>
          <w:spacing w:val="4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и</w:t>
      </w:r>
      <w:r w:rsidRPr="002521E8">
        <w:rPr>
          <w:b w:val="0"/>
          <w:spacing w:val="4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проходящие</w:t>
      </w:r>
      <w:r w:rsidRPr="002521E8">
        <w:rPr>
          <w:b w:val="0"/>
          <w:spacing w:val="4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военную</w:t>
      </w:r>
      <w:r w:rsidRPr="002521E8">
        <w:rPr>
          <w:b w:val="0"/>
          <w:spacing w:val="4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службу</w:t>
      </w:r>
      <w:r w:rsidRPr="002521E8">
        <w:rPr>
          <w:b w:val="0"/>
          <w:spacing w:val="3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4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войсковых</w:t>
      </w:r>
      <w:r w:rsidRPr="002521E8">
        <w:rPr>
          <w:b w:val="0"/>
          <w:spacing w:val="4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частях</w:t>
      </w:r>
      <w:r w:rsidRPr="002521E8">
        <w:rPr>
          <w:b w:val="0"/>
          <w:spacing w:val="4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Министерства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обороны Российской Федерации;</w:t>
      </w:r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погибших</w:t>
      </w:r>
      <w:r w:rsidRPr="002521E8">
        <w:rPr>
          <w:b w:val="0"/>
          <w:spacing w:val="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(умерших) в</w:t>
      </w:r>
      <w:r w:rsidRPr="002521E8">
        <w:rPr>
          <w:b w:val="0"/>
          <w:spacing w:val="-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результате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участия в</w:t>
      </w:r>
      <w:r w:rsidRPr="002521E8">
        <w:rPr>
          <w:b w:val="0"/>
          <w:spacing w:val="-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специальной военной операции:</w:t>
      </w:r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военнослужащих;</w:t>
      </w:r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граждан, призванных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военную службу</w:t>
      </w:r>
      <w:r w:rsidRPr="002521E8">
        <w:rPr>
          <w:b w:val="0"/>
          <w:spacing w:val="-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 мобилизации;</w:t>
      </w:r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граждан, заключивших</w:t>
      </w:r>
      <w:r w:rsidRPr="002521E8">
        <w:rPr>
          <w:b w:val="0"/>
          <w:spacing w:val="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контракт с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Министерством</w:t>
      </w:r>
      <w:r w:rsidRPr="002521E8">
        <w:rPr>
          <w:b w:val="0"/>
          <w:spacing w:val="-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обороны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Российской Федерации;</w:t>
      </w:r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граждан,</w:t>
      </w:r>
      <w:r w:rsidRPr="002521E8">
        <w:rPr>
          <w:b w:val="0"/>
          <w:spacing w:val="5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добровольно</w:t>
      </w:r>
      <w:r w:rsidRPr="002521E8">
        <w:rPr>
          <w:b w:val="0"/>
          <w:spacing w:val="5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принимавших</w:t>
      </w:r>
      <w:r w:rsidRPr="002521E8">
        <w:rPr>
          <w:b w:val="0"/>
          <w:spacing w:val="5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участие</w:t>
      </w:r>
      <w:r w:rsidRPr="002521E8">
        <w:rPr>
          <w:b w:val="0"/>
          <w:spacing w:val="5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5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специальной</w:t>
      </w:r>
      <w:r w:rsidRPr="002521E8">
        <w:rPr>
          <w:b w:val="0"/>
          <w:spacing w:val="5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военной</w:t>
      </w:r>
      <w:r w:rsidRPr="002521E8">
        <w:rPr>
          <w:b w:val="0"/>
          <w:spacing w:val="5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операции</w:t>
      </w:r>
      <w:r w:rsidRPr="002521E8">
        <w:rPr>
          <w:b w:val="0"/>
          <w:spacing w:val="5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 составе</w:t>
      </w:r>
      <w:r w:rsidRPr="002521E8">
        <w:rPr>
          <w:b w:val="0"/>
          <w:spacing w:val="3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добровольческих</w:t>
      </w:r>
      <w:r w:rsidRPr="002521E8">
        <w:rPr>
          <w:b w:val="0"/>
          <w:spacing w:val="4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формирований</w:t>
      </w:r>
      <w:r w:rsidRPr="002521E8">
        <w:rPr>
          <w:b w:val="0"/>
          <w:spacing w:val="3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(отрядов),</w:t>
      </w:r>
      <w:r w:rsidRPr="002521E8">
        <w:rPr>
          <w:b w:val="0"/>
          <w:spacing w:val="3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поступивших</w:t>
      </w:r>
      <w:r w:rsidRPr="002521E8">
        <w:rPr>
          <w:b w:val="0"/>
          <w:spacing w:val="3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3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добровольческие формирования (отряды)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после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24 февраля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2022 года;</w:t>
      </w:r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граждан,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призванных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военную</w:t>
      </w:r>
      <w:r w:rsidRPr="002521E8">
        <w:rPr>
          <w:b w:val="0"/>
          <w:spacing w:val="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службу</w:t>
      </w:r>
      <w:r w:rsidRPr="002521E8">
        <w:rPr>
          <w:b w:val="0"/>
          <w:spacing w:val="5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</w:t>
      </w:r>
      <w:r w:rsidRPr="002521E8">
        <w:rPr>
          <w:b w:val="0"/>
          <w:spacing w:val="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призыву</w:t>
      </w:r>
      <w:r w:rsidRPr="002521E8">
        <w:rPr>
          <w:b w:val="0"/>
          <w:spacing w:val="6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и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заключивших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5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период прохождения</w:t>
      </w:r>
      <w:r w:rsidRPr="002521E8">
        <w:rPr>
          <w:b w:val="0"/>
          <w:spacing w:val="3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военной</w:t>
      </w:r>
      <w:r w:rsidRPr="002521E8">
        <w:rPr>
          <w:b w:val="0"/>
          <w:spacing w:val="3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службы</w:t>
      </w:r>
      <w:r w:rsidRPr="002521E8">
        <w:rPr>
          <w:b w:val="0"/>
          <w:spacing w:val="3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</w:t>
      </w:r>
      <w:r w:rsidRPr="002521E8">
        <w:rPr>
          <w:b w:val="0"/>
          <w:spacing w:val="3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призыву,</w:t>
      </w:r>
      <w:r w:rsidRPr="002521E8">
        <w:rPr>
          <w:b w:val="0"/>
          <w:spacing w:val="3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но</w:t>
      </w:r>
      <w:r w:rsidRPr="002521E8">
        <w:rPr>
          <w:b w:val="0"/>
          <w:spacing w:val="3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не</w:t>
      </w:r>
      <w:r w:rsidRPr="002521E8">
        <w:rPr>
          <w:b w:val="0"/>
          <w:spacing w:val="3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ранее</w:t>
      </w:r>
      <w:r w:rsidRPr="002521E8">
        <w:rPr>
          <w:b w:val="0"/>
          <w:spacing w:val="3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21</w:t>
      </w:r>
      <w:r w:rsidRPr="002521E8">
        <w:rPr>
          <w:b w:val="0"/>
          <w:spacing w:val="3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сентября</w:t>
      </w:r>
      <w:r w:rsidRPr="002521E8">
        <w:rPr>
          <w:b w:val="0"/>
          <w:spacing w:val="3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2022</w:t>
      </w:r>
      <w:r w:rsidRPr="002521E8">
        <w:rPr>
          <w:b w:val="0"/>
          <w:spacing w:val="3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года,</w:t>
      </w:r>
      <w:r w:rsidRPr="002521E8">
        <w:rPr>
          <w:b w:val="0"/>
          <w:spacing w:val="3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контракт</w:t>
      </w:r>
      <w:r w:rsidRPr="002521E8">
        <w:rPr>
          <w:b w:val="0"/>
          <w:spacing w:val="3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 Министерством</w:t>
      </w:r>
      <w:r w:rsidRPr="002521E8">
        <w:rPr>
          <w:b w:val="0"/>
          <w:spacing w:val="3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обороны</w:t>
      </w:r>
      <w:r w:rsidRPr="002521E8">
        <w:rPr>
          <w:b w:val="0"/>
          <w:spacing w:val="4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Российской</w:t>
      </w:r>
      <w:r w:rsidRPr="002521E8">
        <w:rPr>
          <w:b w:val="0"/>
          <w:spacing w:val="4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Федерации</w:t>
      </w:r>
      <w:r w:rsidRPr="002521E8">
        <w:rPr>
          <w:b w:val="0"/>
          <w:spacing w:val="4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для</w:t>
      </w:r>
      <w:r w:rsidRPr="002521E8">
        <w:rPr>
          <w:b w:val="0"/>
          <w:spacing w:val="4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прохождения</w:t>
      </w:r>
      <w:r w:rsidRPr="002521E8">
        <w:rPr>
          <w:b w:val="0"/>
          <w:spacing w:val="4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военной</w:t>
      </w:r>
      <w:r w:rsidRPr="002521E8">
        <w:rPr>
          <w:b w:val="0"/>
          <w:spacing w:val="3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службы</w:t>
      </w:r>
      <w:r w:rsidRPr="002521E8">
        <w:rPr>
          <w:b w:val="0"/>
          <w:spacing w:val="3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и участия в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проведении специальной военной операции;</w:t>
      </w:r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лиц,</w:t>
      </w:r>
      <w:r w:rsidRPr="002521E8">
        <w:rPr>
          <w:b w:val="0"/>
          <w:spacing w:val="2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проходивших</w:t>
      </w:r>
      <w:r w:rsidRPr="002521E8">
        <w:rPr>
          <w:b w:val="0"/>
          <w:spacing w:val="2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службу</w:t>
      </w:r>
      <w:r w:rsidRPr="002521E8">
        <w:rPr>
          <w:b w:val="0"/>
          <w:spacing w:val="1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1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войсках</w:t>
      </w:r>
      <w:r w:rsidRPr="002521E8">
        <w:rPr>
          <w:b w:val="0"/>
          <w:spacing w:val="2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национальной</w:t>
      </w:r>
      <w:r w:rsidRPr="002521E8">
        <w:rPr>
          <w:b w:val="0"/>
          <w:spacing w:val="1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гвардии</w:t>
      </w:r>
      <w:r w:rsidRPr="002521E8">
        <w:rPr>
          <w:b w:val="0"/>
          <w:spacing w:val="1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Российской</w:t>
      </w:r>
      <w:r w:rsidRPr="002521E8">
        <w:rPr>
          <w:b w:val="0"/>
          <w:spacing w:val="1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Федерации  имевших</w:t>
      </w:r>
      <w:r w:rsidRPr="002521E8">
        <w:rPr>
          <w:b w:val="0"/>
          <w:spacing w:val="4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специальное</w:t>
      </w:r>
      <w:r w:rsidRPr="002521E8">
        <w:rPr>
          <w:b w:val="0"/>
          <w:spacing w:val="4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звание</w:t>
      </w:r>
      <w:r w:rsidRPr="002521E8">
        <w:rPr>
          <w:b w:val="0"/>
          <w:spacing w:val="4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полиции,</w:t>
      </w:r>
      <w:r w:rsidRPr="002521E8">
        <w:rPr>
          <w:b w:val="0"/>
          <w:spacing w:val="5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а</w:t>
      </w:r>
      <w:r w:rsidRPr="002521E8">
        <w:rPr>
          <w:b w:val="0"/>
          <w:spacing w:val="4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также</w:t>
      </w:r>
      <w:r w:rsidRPr="002521E8">
        <w:rPr>
          <w:b w:val="0"/>
          <w:spacing w:val="4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лиц</w:t>
      </w:r>
      <w:r w:rsidRPr="002521E8">
        <w:rPr>
          <w:b w:val="0"/>
          <w:spacing w:val="4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из</w:t>
      </w:r>
      <w:r w:rsidRPr="002521E8">
        <w:rPr>
          <w:b w:val="0"/>
          <w:spacing w:val="4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их</w:t>
      </w:r>
      <w:r w:rsidRPr="002521E8">
        <w:rPr>
          <w:b w:val="0"/>
          <w:spacing w:val="4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числа,</w:t>
      </w:r>
      <w:r w:rsidRPr="002521E8">
        <w:rPr>
          <w:b w:val="0"/>
          <w:spacing w:val="4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уволенных</w:t>
      </w:r>
      <w:r w:rsidRPr="002521E8">
        <w:rPr>
          <w:b w:val="0"/>
          <w:spacing w:val="4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</w:t>
      </w:r>
      <w:r w:rsidRPr="002521E8">
        <w:rPr>
          <w:b w:val="0"/>
          <w:spacing w:val="4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военной службы,</w:t>
      </w:r>
      <w:r w:rsidRPr="002521E8">
        <w:rPr>
          <w:b w:val="0"/>
          <w:spacing w:val="2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со</w:t>
      </w:r>
      <w:r w:rsidRPr="002521E8">
        <w:rPr>
          <w:b w:val="0"/>
          <w:spacing w:val="2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службы</w:t>
      </w:r>
      <w:r w:rsidRPr="002521E8">
        <w:rPr>
          <w:b w:val="0"/>
          <w:spacing w:val="2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2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войсках</w:t>
      </w:r>
      <w:r w:rsidRPr="002521E8">
        <w:rPr>
          <w:b w:val="0"/>
          <w:spacing w:val="3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национальной</w:t>
      </w:r>
      <w:r w:rsidRPr="002521E8">
        <w:rPr>
          <w:b w:val="0"/>
          <w:spacing w:val="2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гвардии</w:t>
      </w:r>
      <w:r w:rsidRPr="002521E8">
        <w:rPr>
          <w:b w:val="0"/>
          <w:spacing w:val="2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Российской</w:t>
      </w:r>
      <w:r w:rsidRPr="002521E8">
        <w:rPr>
          <w:b w:val="0"/>
          <w:spacing w:val="2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Федерации</w:t>
      </w:r>
      <w:r w:rsidRPr="002521E8">
        <w:rPr>
          <w:b w:val="0"/>
          <w:spacing w:val="35"/>
          <w:sz w:val="26"/>
          <w:szCs w:val="26"/>
        </w:rPr>
        <w:t xml:space="preserve"> п</w:t>
      </w:r>
      <w:r w:rsidRPr="002521E8">
        <w:rPr>
          <w:b w:val="0"/>
          <w:sz w:val="26"/>
          <w:szCs w:val="26"/>
        </w:rPr>
        <w:t>ринимавших участие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специальной военной операции, (далее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 тексту</w:t>
      </w:r>
      <w:r w:rsidRPr="002521E8">
        <w:rPr>
          <w:b w:val="0"/>
          <w:spacing w:val="-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– дети участников СВО).</w:t>
      </w:r>
    </w:p>
    <w:bookmarkEnd w:id="1"/>
    <w:p w:rsidR="00387ECF" w:rsidRPr="002521E8" w:rsidRDefault="00387ECF" w:rsidP="00387ECF">
      <w:pPr>
        <w:pStyle w:val="a5"/>
        <w:ind w:left="0" w:firstLine="567"/>
        <w:jc w:val="both"/>
        <w:rPr>
          <w:rStyle w:val="a6"/>
          <w:sz w:val="26"/>
          <w:szCs w:val="26"/>
        </w:rPr>
      </w:pPr>
      <w:r w:rsidRPr="002521E8">
        <w:rPr>
          <w:b w:val="0"/>
          <w:sz w:val="26"/>
          <w:szCs w:val="26"/>
        </w:rPr>
        <w:t>2.</w:t>
      </w:r>
      <w:r w:rsidRPr="002521E8">
        <w:rPr>
          <w:rStyle w:val="a6"/>
          <w:sz w:val="26"/>
          <w:szCs w:val="26"/>
        </w:rPr>
        <w:t>Бесплатный проезд детям предоставляется:</w:t>
      </w:r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детям</w:t>
      </w:r>
      <w:r w:rsidRPr="002521E8">
        <w:rPr>
          <w:b w:val="0"/>
          <w:spacing w:val="4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школьного</w:t>
      </w:r>
      <w:r w:rsidRPr="002521E8">
        <w:rPr>
          <w:b w:val="0"/>
          <w:spacing w:val="5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возраста,</w:t>
      </w:r>
      <w:r w:rsidRPr="002521E8">
        <w:rPr>
          <w:b w:val="0"/>
          <w:spacing w:val="5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проживающим</w:t>
      </w:r>
      <w:r w:rsidRPr="002521E8">
        <w:rPr>
          <w:b w:val="0"/>
          <w:spacing w:val="4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</w:t>
      </w:r>
      <w:r w:rsidRPr="002521E8">
        <w:rPr>
          <w:b w:val="0"/>
          <w:spacing w:val="4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территории</w:t>
      </w:r>
      <w:r w:rsidRPr="002521E8">
        <w:rPr>
          <w:b w:val="0"/>
          <w:spacing w:val="4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Лениногорского муниципального района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не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зависимо от</w:t>
      </w:r>
      <w:r w:rsidRPr="002521E8">
        <w:rPr>
          <w:b w:val="0"/>
          <w:spacing w:val="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форм получения образования и форм обучения, обучающихся</w:t>
      </w:r>
      <w:r w:rsidRPr="002521E8">
        <w:rPr>
          <w:b w:val="0"/>
          <w:spacing w:val="3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3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учебных</w:t>
      </w:r>
      <w:r w:rsidRPr="002521E8">
        <w:rPr>
          <w:b w:val="0"/>
          <w:spacing w:val="3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заведениях,</w:t>
      </w:r>
      <w:r w:rsidRPr="002521E8">
        <w:rPr>
          <w:b w:val="0"/>
          <w:spacing w:val="3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расположенных</w:t>
      </w:r>
      <w:r w:rsidRPr="002521E8">
        <w:rPr>
          <w:b w:val="0"/>
          <w:spacing w:val="3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</w:t>
      </w:r>
      <w:r w:rsidRPr="002521E8">
        <w:rPr>
          <w:b w:val="0"/>
          <w:spacing w:val="2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территории</w:t>
      </w:r>
      <w:r w:rsidRPr="002521E8">
        <w:rPr>
          <w:b w:val="0"/>
          <w:spacing w:val="3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Лениногорского муниципального района,</w:t>
      </w:r>
      <w:r w:rsidRPr="002521E8">
        <w:rPr>
          <w:b w:val="0"/>
          <w:spacing w:val="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</w:t>
      </w:r>
      <w:r w:rsidRPr="002521E8">
        <w:rPr>
          <w:b w:val="0"/>
          <w:spacing w:val="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очной форме</w:t>
      </w:r>
      <w:r w:rsidRPr="002521E8">
        <w:rPr>
          <w:b w:val="0"/>
          <w:spacing w:val="-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обучения, в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возрасте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A1583D">
        <w:rPr>
          <w:b w:val="0"/>
          <w:color w:val="FF0000"/>
          <w:sz w:val="26"/>
          <w:szCs w:val="26"/>
        </w:rPr>
        <w:t xml:space="preserve">до 14 лет </w:t>
      </w:r>
      <w:r w:rsidRPr="002521E8">
        <w:rPr>
          <w:b w:val="0"/>
          <w:sz w:val="26"/>
          <w:szCs w:val="26"/>
        </w:rPr>
        <w:t>включительно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 xml:space="preserve">и </w:t>
      </w:r>
      <w:r w:rsidRPr="002521E8">
        <w:rPr>
          <w:rStyle w:val="match"/>
          <w:b w:val="0"/>
          <w:sz w:val="26"/>
          <w:szCs w:val="26"/>
        </w:rPr>
        <w:t>учащихся в ГБОУ «Лениногорская школа №14 для детей с ограниченными возможностями здоровья» не зависимо от возраста</w:t>
      </w:r>
      <w:r w:rsidRPr="002521E8">
        <w:rPr>
          <w:rStyle w:val="match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не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зависимо от наличия регистрации по месту</w:t>
      </w:r>
      <w:r w:rsidRPr="002521E8">
        <w:rPr>
          <w:b w:val="0"/>
          <w:spacing w:val="-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жительства</w:t>
      </w:r>
      <w:r w:rsidRPr="002521E8">
        <w:rPr>
          <w:b w:val="0"/>
          <w:spacing w:val="-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территории Лениногорского муниципального района.</w:t>
      </w:r>
    </w:p>
    <w:p w:rsidR="003E55CE" w:rsidRDefault="00387ECF" w:rsidP="00B379E6">
      <w:pPr>
        <w:pStyle w:val="a5"/>
        <w:ind w:left="0" w:firstLine="567"/>
        <w:jc w:val="both"/>
        <w:rPr>
          <w:b w:val="0"/>
          <w:color w:val="FF0000"/>
        </w:rPr>
      </w:pPr>
      <w:r w:rsidRPr="00E33B73">
        <w:rPr>
          <w:b w:val="0"/>
          <w:color w:val="FF0000"/>
        </w:rPr>
        <w:t xml:space="preserve">3.Бесплатный проезд детям предоставляется по проездному </w:t>
      </w:r>
      <w:r w:rsidR="00B379E6" w:rsidRPr="00E33B73">
        <w:rPr>
          <w:b w:val="0"/>
          <w:color w:val="FF0000"/>
        </w:rPr>
        <w:t>билету организацией,</w:t>
      </w:r>
      <w:r w:rsidR="00B379E6" w:rsidRPr="00E33B73">
        <w:rPr>
          <w:b w:val="0"/>
          <w:color w:val="FF0000"/>
          <w:spacing w:val="29"/>
        </w:rPr>
        <w:t xml:space="preserve"> </w:t>
      </w:r>
      <w:r w:rsidR="00B379E6" w:rsidRPr="00E33B73">
        <w:rPr>
          <w:b w:val="0"/>
          <w:color w:val="FF0000"/>
        </w:rPr>
        <w:t>оказывающей</w:t>
      </w:r>
      <w:r w:rsidR="00B379E6" w:rsidRPr="00E33B73">
        <w:rPr>
          <w:b w:val="0"/>
          <w:color w:val="FF0000"/>
          <w:spacing w:val="29"/>
        </w:rPr>
        <w:t xml:space="preserve"> </w:t>
      </w:r>
      <w:r w:rsidR="00B379E6" w:rsidRPr="00E33B73">
        <w:rPr>
          <w:b w:val="0"/>
          <w:color w:val="FF0000"/>
        </w:rPr>
        <w:t>услуги</w:t>
      </w:r>
      <w:r w:rsidR="00B379E6" w:rsidRPr="00E33B73">
        <w:rPr>
          <w:b w:val="0"/>
          <w:color w:val="FF0000"/>
          <w:spacing w:val="29"/>
        </w:rPr>
        <w:t xml:space="preserve"> </w:t>
      </w:r>
      <w:r w:rsidR="00B379E6" w:rsidRPr="00E33B73">
        <w:rPr>
          <w:b w:val="0"/>
          <w:color w:val="FF0000"/>
        </w:rPr>
        <w:t>по</w:t>
      </w:r>
      <w:r w:rsidR="00B379E6" w:rsidRPr="00E33B73">
        <w:rPr>
          <w:b w:val="0"/>
          <w:color w:val="FF0000"/>
          <w:spacing w:val="26"/>
        </w:rPr>
        <w:t xml:space="preserve"> </w:t>
      </w:r>
      <w:r w:rsidR="00B379E6" w:rsidRPr="00E33B73">
        <w:rPr>
          <w:b w:val="0"/>
          <w:color w:val="FF0000"/>
        </w:rPr>
        <w:t>перевозке</w:t>
      </w:r>
      <w:r w:rsidR="00B379E6" w:rsidRPr="00E33B73">
        <w:rPr>
          <w:b w:val="0"/>
          <w:color w:val="FF0000"/>
          <w:spacing w:val="25"/>
        </w:rPr>
        <w:t xml:space="preserve"> </w:t>
      </w:r>
      <w:r w:rsidR="00B379E6" w:rsidRPr="00E33B73">
        <w:rPr>
          <w:b w:val="0"/>
          <w:color w:val="FF0000"/>
        </w:rPr>
        <w:t>пассажиров</w:t>
      </w:r>
      <w:r w:rsidR="00B379E6" w:rsidRPr="00E33B73">
        <w:rPr>
          <w:b w:val="0"/>
          <w:color w:val="FF0000"/>
          <w:spacing w:val="32"/>
        </w:rPr>
        <w:t xml:space="preserve"> </w:t>
      </w:r>
      <w:r w:rsidR="00B379E6" w:rsidRPr="00E33B73">
        <w:rPr>
          <w:b w:val="0"/>
          <w:color w:val="FF0000"/>
        </w:rPr>
        <w:t>на</w:t>
      </w:r>
      <w:r w:rsidR="00B379E6" w:rsidRPr="00E33B73">
        <w:rPr>
          <w:b w:val="0"/>
          <w:color w:val="FF0000"/>
          <w:spacing w:val="25"/>
        </w:rPr>
        <w:t xml:space="preserve"> </w:t>
      </w:r>
      <w:r w:rsidR="00B379E6" w:rsidRPr="00E33B73">
        <w:rPr>
          <w:b w:val="0"/>
          <w:color w:val="FF0000"/>
        </w:rPr>
        <w:t>автомобильном транспорте</w:t>
      </w:r>
      <w:r w:rsidR="00B379E6" w:rsidRPr="00E33B73">
        <w:rPr>
          <w:b w:val="0"/>
          <w:color w:val="FF0000"/>
          <w:spacing w:val="1"/>
        </w:rPr>
        <w:t xml:space="preserve"> </w:t>
      </w:r>
      <w:r w:rsidR="00B379E6" w:rsidRPr="00E33B73">
        <w:rPr>
          <w:b w:val="0"/>
          <w:color w:val="FF0000"/>
        </w:rPr>
        <w:t>(кроме</w:t>
      </w:r>
      <w:r w:rsidR="00B379E6" w:rsidRPr="00E33B73">
        <w:rPr>
          <w:b w:val="0"/>
          <w:color w:val="FF0000"/>
          <w:spacing w:val="60"/>
        </w:rPr>
        <w:t xml:space="preserve"> </w:t>
      </w:r>
      <w:r w:rsidR="00B379E6" w:rsidRPr="00E33B73">
        <w:rPr>
          <w:b w:val="0"/>
          <w:color w:val="FF0000"/>
        </w:rPr>
        <w:t>такси),</w:t>
      </w:r>
      <w:r w:rsidR="00B379E6" w:rsidRPr="00E33B73">
        <w:rPr>
          <w:b w:val="0"/>
          <w:color w:val="FF0000"/>
          <w:spacing w:val="1"/>
        </w:rPr>
        <w:t xml:space="preserve"> </w:t>
      </w:r>
      <w:r w:rsidR="00B379E6" w:rsidRPr="00E33B73">
        <w:rPr>
          <w:b w:val="0"/>
          <w:color w:val="FF0000"/>
        </w:rPr>
        <w:t>городском</w:t>
      </w:r>
      <w:r w:rsidR="00B379E6" w:rsidRPr="00E33B73">
        <w:rPr>
          <w:b w:val="0"/>
          <w:color w:val="FF0000"/>
          <w:spacing w:val="1"/>
        </w:rPr>
        <w:t xml:space="preserve"> </w:t>
      </w:r>
      <w:r w:rsidR="00B379E6" w:rsidRPr="00E33B73">
        <w:rPr>
          <w:b w:val="0"/>
          <w:color w:val="FF0000"/>
        </w:rPr>
        <w:t>наземном</w:t>
      </w:r>
      <w:r w:rsidR="00B379E6" w:rsidRPr="00E33B73">
        <w:rPr>
          <w:b w:val="0"/>
          <w:color w:val="FF0000"/>
          <w:spacing w:val="59"/>
        </w:rPr>
        <w:t xml:space="preserve"> </w:t>
      </w:r>
      <w:r w:rsidR="00B379E6" w:rsidRPr="00E33B73">
        <w:rPr>
          <w:b w:val="0"/>
          <w:color w:val="FF0000"/>
        </w:rPr>
        <w:t>транспорте</w:t>
      </w:r>
      <w:r w:rsidR="00B379E6" w:rsidRPr="00E33B73">
        <w:rPr>
          <w:b w:val="0"/>
          <w:color w:val="FF0000"/>
          <w:spacing w:val="58"/>
        </w:rPr>
        <w:t xml:space="preserve"> </w:t>
      </w:r>
      <w:r w:rsidR="00B379E6" w:rsidRPr="00E33B73">
        <w:rPr>
          <w:b w:val="0"/>
          <w:color w:val="FF0000"/>
        </w:rPr>
        <w:t>по муниципальным</w:t>
      </w:r>
      <w:r w:rsidR="00B379E6" w:rsidRPr="00E33B73">
        <w:rPr>
          <w:b w:val="0"/>
          <w:color w:val="FF0000"/>
          <w:spacing w:val="5"/>
        </w:rPr>
        <w:t xml:space="preserve"> </w:t>
      </w:r>
      <w:r w:rsidR="00B379E6" w:rsidRPr="00E33B73">
        <w:rPr>
          <w:b w:val="0"/>
          <w:color w:val="FF0000"/>
        </w:rPr>
        <w:t>маршрутам</w:t>
      </w:r>
      <w:r w:rsidR="00B379E6" w:rsidRPr="00E33B73">
        <w:rPr>
          <w:b w:val="0"/>
          <w:color w:val="FF0000"/>
          <w:spacing w:val="6"/>
        </w:rPr>
        <w:t xml:space="preserve"> </w:t>
      </w:r>
      <w:r w:rsidR="00B379E6" w:rsidRPr="00E33B73">
        <w:rPr>
          <w:b w:val="0"/>
          <w:color w:val="FF0000"/>
        </w:rPr>
        <w:t>регулярных</w:t>
      </w:r>
      <w:r w:rsidR="00B379E6" w:rsidRPr="00E33B73">
        <w:rPr>
          <w:b w:val="0"/>
          <w:color w:val="FF0000"/>
          <w:spacing w:val="8"/>
        </w:rPr>
        <w:t xml:space="preserve"> </w:t>
      </w:r>
      <w:r w:rsidR="00B379E6" w:rsidRPr="00E33B73">
        <w:rPr>
          <w:b w:val="0"/>
          <w:color w:val="FF0000"/>
        </w:rPr>
        <w:t>перевозок</w:t>
      </w:r>
      <w:r w:rsidR="00B379E6" w:rsidRPr="00E33B73">
        <w:rPr>
          <w:b w:val="0"/>
          <w:color w:val="FF0000"/>
          <w:spacing w:val="7"/>
        </w:rPr>
        <w:t xml:space="preserve"> </w:t>
      </w:r>
      <w:r w:rsidR="00B379E6" w:rsidRPr="00E33B73">
        <w:rPr>
          <w:b w:val="0"/>
          <w:color w:val="FF0000"/>
        </w:rPr>
        <w:t>по</w:t>
      </w:r>
      <w:r w:rsidR="00B379E6" w:rsidRPr="00E33B73">
        <w:rPr>
          <w:b w:val="0"/>
          <w:color w:val="FF0000"/>
          <w:spacing w:val="6"/>
        </w:rPr>
        <w:t xml:space="preserve"> </w:t>
      </w:r>
      <w:r w:rsidR="00B379E6" w:rsidRPr="00E33B73">
        <w:rPr>
          <w:b w:val="0"/>
          <w:color w:val="FF0000"/>
        </w:rPr>
        <w:t>регулируемым</w:t>
      </w:r>
      <w:r w:rsidR="00B379E6" w:rsidRPr="00E33B73">
        <w:rPr>
          <w:b w:val="0"/>
          <w:color w:val="FF0000"/>
          <w:spacing w:val="3"/>
        </w:rPr>
        <w:t xml:space="preserve"> </w:t>
      </w:r>
      <w:r w:rsidR="00B379E6" w:rsidRPr="00E33B73">
        <w:rPr>
          <w:b w:val="0"/>
          <w:color w:val="FF0000"/>
        </w:rPr>
        <w:t>тарифам</w:t>
      </w:r>
      <w:r w:rsidR="00B379E6" w:rsidRPr="00E33B73">
        <w:rPr>
          <w:b w:val="0"/>
          <w:color w:val="FF0000"/>
          <w:spacing w:val="3"/>
        </w:rPr>
        <w:t xml:space="preserve"> </w:t>
      </w:r>
      <w:r w:rsidR="00B379E6" w:rsidRPr="00E33B73">
        <w:rPr>
          <w:b w:val="0"/>
          <w:color w:val="FF0000"/>
        </w:rPr>
        <w:t>на</w:t>
      </w:r>
      <w:r w:rsidR="00B379E6" w:rsidRPr="00E33B73">
        <w:rPr>
          <w:b w:val="0"/>
          <w:color w:val="FF0000"/>
          <w:spacing w:val="3"/>
        </w:rPr>
        <w:t xml:space="preserve"> </w:t>
      </w:r>
      <w:r w:rsidR="00B379E6" w:rsidRPr="00E33B73">
        <w:rPr>
          <w:b w:val="0"/>
          <w:color w:val="FF0000"/>
        </w:rPr>
        <w:t xml:space="preserve">территории Лениногорского муниципального района. </w:t>
      </w:r>
    </w:p>
    <w:p w:rsidR="00387ECF" w:rsidRPr="00E33B73" w:rsidRDefault="003E55CE" w:rsidP="00B379E6">
      <w:pPr>
        <w:pStyle w:val="a5"/>
        <w:ind w:left="0" w:firstLine="567"/>
        <w:jc w:val="both"/>
        <w:rPr>
          <w:b w:val="0"/>
          <w:color w:val="FF0000"/>
        </w:rPr>
      </w:pPr>
      <w:r>
        <w:rPr>
          <w:b w:val="0"/>
          <w:color w:val="FF0000"/>
        </w:rPr>
        <w:t xml:space="preserve">3.1 </w:t>
      </w:r>
      <w:r w:rsidR="00B379E6" w:rsidRPr="00E33B73">
        <w:rPr>
          <w:b w:val="0"/>
          <w:color w:val="FF0000"/>
        </w:rPr>
        <w:t xml:space="preserve">Исполнительный комитет муниципального образования «Лениногорский муниципальный район» перечисляет денежные средства на расчетный счет </w:t>
      </w:r>
      <w:r w:rsidR="00C625E3" w:rsidRPr="00E33B73">
        <w:rPr>
          <w:b w:val="0"/>
          <w:color w:val="FF0000"/>
        </w:rPr>
        <w:t>организации, указанной в пункте 3 настоящего Порядка</w:t>
      </w:r>
      <w:r w:rsidR="00B379E6" w:rsidRPr="00E33B73">
        <w:rPr>
          <w:b w:val="0"/>
          <w:color w:val="FF0000"/>
        </w:rPr>
        <w:t>, открытый в кредитной организации для приобретения проездных билетов для детей, указанных в пункте 1 настоящего Порядка</w:t>
      </w:r>
      <w:r w:rsidR="00387ECF" w:rsidRPr="00E33B73">
        <w:rPr>
          <w:b w:val="0"/>
          <w:color w:val="FF0000"/>
        </w:rPr>
        <w:t>.</w:t>
      </w:r>
    </w:p>
    <w:p w:rsidR="00387ECF" w:rsidRPr="00E33B73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E33B73">
        <w:rPr>
          <w:b w:val="0"/>
          <w:sz w:val="26"/>
          <w:szCs w:val="26"/>
        </w:rPr>
        <w:t>4.Бесплатный</w:t>
      </w:r>
      <w:r w:rsidRPr="00E33B73">
        <w:rPr>
          <w:b w:val="0"/>
          <w:spacing w:val="40"/>
          <w:sz w:val="26"/>
          <w:szCs w:val="26"/>
        </w:rPr>
        <w:t xml:space="preserve"> </w:t>
      </w:r>
      <w:r w:rsidRPr="00E33B73">
        <w:rPr>
          <w:b w:val="0"/>
          <w:sz w:val="26"/>
          <w:szCs w:val="26"/>
        </w:rPr>
        <w:t>проезд</w:t>
      </w:r>
      <w:r w:rsidRPr="00E33B73">
        <w:rPr>
          <w:b w:val="0"/>
          <w:spacing w:val="38"/>
          <w:sz w:val="26"/>
          <w:szCs w:val="26"/>
        </w:rPr>
        <w:t xml:space="preserve"> </w:t>
      </w:r>
      <w:r w:rsidRPr="00E33B73">
        <w:rPr>
          <w:b w:val="0"/>
          <w:sz w:val="26"/>
          <w:szCs w:val="26"/>
        </w:rPr>
        <w:t>детям</w:t>
      </w:r>
      <w:r w:rsidRPr="00E33B73">
        <w:rPr>
          <w:b w:val="0"/>
          <w:spacing w:val="37"/>
          <w:sz w:val="26"/>
          <w:szCs w:val="26"/>
        </w:rPr>
        <w:t xml:space="preserve"> </w:t>
      </w:r>
      <w:r w:rsidRPr="00E33B73">
        <w:rPr>
          <w:b w:val="0"/>
          <w:sz w:val="26"/>
          <w:szCs w:val="26"/>
        </w:rPr>
        <w:t>предоставляется</w:t>
      </w:r>
      <w:r w:rsidR="00C625E3" w:rsidRPr="00E33B73">
        <w:rPr>
          <w:b w:val="0"/>
          <w:sz w:val="26"/>
          <w:szCs w:val="26"/>
        </w:rPr>
        <w:t xml:space="preserve"> в период </w:t>
      </w:r>
      <w:r w:rsidR="00C625E3" w:rsidRPr="00E33B73">
        <w:rPr>
          <w:b w:val="0"/>
          <w:color w:val="FF0000"/>
          <w:spacing w:val="3"/>
          <w:sz w:val="26"/>
          <w:szCs w:val="26"/>
        </w:rPr>
        <w:t>с 01.03.2025 года по 31.05.2025 г.</w:t>
      </w:r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5.Решение</w:t>
      </w:r>
      <w:r w:rsidRPr="002521E8">
        <w:rPr>
          <w:b w:val="0"/>
          <w:spacing w:val="5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</w:t>
      </w:r>
      <w:r w:rsidRPr="002521E8">
        <w:rPr>
          <w:b w:val="0"/>
          <w:spacing w:val="5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предоставлении</w:t>
      </w:r>
      <w:r w:rsidRPr="002521E8">
        <w:rPr>
          <w:b w:val="0"/>
          <w:spacing w:val="5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либо</w:t>
      </w:r>
      <w:r w:rsidRPr="002521E8">
        <w:rPr>
          <w:b w:val="0"/>
          <w:spacing w:val="5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об</w:t>
      </w:r>
      <w:r w:rsidRPr="002521E8">
        <w:rPr>
          <w:b w:val="0"/>
          <w:spacing w:val="5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отказе</w:t>
      </w:r>
      <w:r w:rsidRPr="002521E8">
        <w:rPr>
          <w:b w:val="0"/>
          <w:spacing w:val="4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4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предоставлении</w:t>
      </w:r>
      <w:r w:rsidRPr="002521E8">
        <w:rPr>
          <w:b w:val="0"/>
          <w:spacing w:val="5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права</w:t>
      </w:r>
      <w:r w:rsidRPr="002521E8">
        <w:rPr>
          <w:b w:val="0"/>
          <w:spacing w:val="4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бесплатного проезда</w:t>
      </w:r>
      <w:r w:rsidRPr="002521E8">
        <w:rPr>
          <w:b w:val="0"/>
          <w:spacing w:val="1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детям</w:t>
      </w:r>
      <w:r w:rsidRPr="002521E8">
        <w:rPr>
          <w:b w:val="0"/>
          <w:spacing w:val="1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принимается</w:t>
      </w:r>
      <w:r w:rsidRPr="002521E8">
        <w:rPr>
          <w:b w:val="0"/>
          <w:spacing w:val="1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ИСПОЛКОМОМ</w:t>
      </w:r>
      <w:r w:rsidRPr="002521E8">
        <w:rPr>
          <w:b w:val="0"/>
          <w:spacing w:val="1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</w:t>
      </w:r>
      <w:r w:rsidRPr="002521E8">
        <w:rPr>
          <w:b w:val="0"/>
          <w:spacing w:val="1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основании</w:t>
      </w:r>
      <w:r w:rsidRPr="002521E8">
        <w:rPr>
          <w:b w:val="0"/>
          <w:spacing w:val="1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заявления</w:t>
      </w:r>
      <w:r w:rsidRPr="002521E8">
        <w:rPr>
          <w:b w:val="0"/>
          <w:spacing w:val="1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 установленной</w:t>
      </w:r>
      <w:r w:rsidRPr="002521E8">
        <w:rPr>
          <w:b w:val="0"/>
          <w:spacing w:val="1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форме</w:t>
      </w:r>
      <w:r w:rsidRPr="002521E8">
        <w:rPr>
          <w:b w:val="0"/>
          <w:spacing w:val="1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согласно</w:t>
      </w:r>
      <w:r w:rsidRPr="002521E8">
        <w:rPr>
          <w:b w:val="0"/>
          <w:spacing w:val="1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приложению</w:t>
      </w:r>
      <w:r w:rsidRPr="002521E8">
        <w:rPr>
          <w:b w:val="0"/>
          <w:spacing w:val="1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1</w:t>
      </w:r>
      <w:r w:rsidRPr="002521E8">
        <w:rPr>
          <w:b w:val="0"/>
          <w:spacing w:val="1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к</w:t>
      </w:r>
      <w:r w:rsidRPr="002521E8">
        <w:rPr>
          <w:b w:val="0"/>
          <w:spacing w:val="1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настоящему</w:t>
      </w:r>
      <w:r w:rsidRPr="002521E8">
        <w:rPr>
          <w:b w:val="0"/>
          <w:spacing w:val="1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Порядку,</w:t>
      </w:r>
      <w:r w:rsidRPr="002521E8">
        <w:rPr>
          <w:b w:val="0"/>
          <w:spacing w:val="1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и</w:t>
      </w:r>
      <w:r w:rsidRPr="002521E8">
        <w:rPr>
          <w:b w:val="0"/>
          <w:spacing w:val="1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документов,</w:t>
      </w:r>
      <w:r w:rsidRPr="002521E8">
        <w:rPr>
          <w:b w:val="0"/>
          <w:spacing w:val="1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 соответствии</w:t>
      </w:r>
      <w:r w:rsidRPr="002521E8">
        <w:rPr>
          <w:b w:val="0"/>
          <w:spacing w:val="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пунктами</w:t>
      </w:r>
      <w:r w:rsidRPr="002521E8">
        <w:rPr>
          <w:b w:val="0"/>
          <w:spacing w:val="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10</w:t>
      </w:r>
      <w:r w:rsidRPr="002521E8">
        <w:rPr>
          <w:b w:val="0"/>
          <w:spacing w:val="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и</w:t>
      </w:r>
      <w:r w:rsidRPr="002521E8">
        <w:rPr>
          <w:b w:val="0"/>
          <w:spacing w:val="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11</w:t>
      </w:r>
      <w:r w:rsidRPr="002521E8">
        <w:rPr>
          <w:b w:val="0"/>
          <w:spacing w:val="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настоящего</w:t>
      </w:r>
      <w:r w:rsidRPr="002521E8">
        <w:rPr>
          <w:b w:val="0"/>
          <w:spacing w:val="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Порядка,</w:t>
      </w:r>
      <w:r w:rsidRPr="002521E8">
        <w:rPr>
          <w:b w:val="0"/>
          <w:spacing w:val="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оформляется</w:t>
      </w:r>
      <w:r w:rsidRPr="002521E8">
        <w:rPr>
          <w:b w:val="0"/>
          <w:spacing w:val="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</w:t>
      </w:r>
      <w:r w:rsidRPr="002521E8">
        <w:rPr>
          <w:b w:val="0"/>
          <w:spacing w:val="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установленной</w:t>
      </w:r>
      <w:r w:rsidRPr="002521E8">
        <w:rPr>
          <w:b w:val="0"/>
          <w:spacing w:val="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форме согласно приложению 2 или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3 настоящего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порядка.</w:t>
      </w:r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6.Прием</w:t>
      </w:r>
      <w:r w:rsidRPr="002521E8">
        <w:rPr>
          <w:b w:val="0"/>
          <w:spacing w:val="3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документов,</w:t>
      </w:r>
      <w:r w:rsidRPr="002521E8">
        <w:rPr>
          <w:b w:val="0"/>
          <w:spacing w:val="3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необходимых</w:t>
      </w:r>
      <w:r w:rsidRPr="002521E8">
        <w:rPr>
          <w:b w:val="0"/>
          <w:spacing w:val="4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для</w:t>
      </w:r>
      <w:r w:rsidRPr="002521E8">
        <w:rPr>
          <w:b w:val="0"/>
          <w:spacing w:val="3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предоставления</w:t>
      </w:r>
      <w:r w:rsidRPr="002521E8">
        <w:rPr>
          <w:b w:val="0"/>
          <w:spacing w:val="4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права</w:t>
      </w:r>
      <w:r w:rsidRPr="002521E8">
        <w:rPr>
          <w:b w:val="0"/>
          <w:spacing w:val="3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бесплатного</w:t>
      </w:r>
      <w:r w:rsidRPr="002521E8">
        <w:rPr>
          <w:b w:val="0"/>
          <w:spacing w:val="3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проезда детям,</w:t>
      </w:r>
      <w:r w:rsidRPr="002521E8">
        <w:rPr>
          <w:b w:val="0"/>
          <w:spacing w:val="3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осуществляется</w:t>
      </w:r>
      <w:r w:rsidRPr="002521E8">
        <w:rPr>
          <w:b w:val="0"/>
          <w:spacing w:val="3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3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ИСПОЛКОМ</w:t>
      </w:r>
      <w:r w:rsidR="00C625E3">
        <w:rPr>
          <w:b w:val="0"/>
          <w:sz w:val="26"/>
          <w:szCs w:val="26"/>
        </w:rPr>
        <w:t>Е</w:t>
      </w:r>
      <w:r w:rsidRPr="002521E8">
        <w:rPr>
          <w:b w:val="0"/>
          <w:spacing w:val="3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 рабочие дни по адресу: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г.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 xml:space="preserve">Лениногорск, </w:t>
      </w:r>
      <w:proofErr w:type="spellStart"/>
      <w:r w:rsidRPr="002521E8">
        <w:rPr>
          <w:b w:val="0"/>
          <w:sz w:val="26"/>
          <w:szCs w:val="26"/>
        </w:rPr>
        <w:t>ул.Кутузова</w:t>
      </w:r>
      <w:proofErr w:type="spellEnd"/>
      <w:r w:rsidRPr="002521E8">
        <w:rPr>
          <w:b w:val="0"/>
          <w:sz w:val="26"/>
          <w:szCs w:val="26"/>
        </w:rPr>
        <w:t>, д.1.</w:t>
      </w:r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lastRenderedPageBreak/>
        <w:t>7.Оформление</w:t>
      </w:r>
      <w:r w:rsidRPr="002521E8">
        <w:rPr>
          <w:b w:val="0"/>
          <w:spacing w:val="45"/>
          <w:sz w:val="26"/>
          <w:szCs w:val="26"/>
        </w:rPr>
        <w:t xml:space="preserve"> </w:t>
      </w:r>
      <w:r w:rsidR="00C625E3">
        <w:rPr>
          <w:b w:val="0"/>
          <w:sz w:val="26"/>
          <w:szCs w:val="26"/>
        </w:rPr>
        <w:t>проездных билетов</w:t>
      </w:r>
      <w:r w:rsidRPr="002521E8">
        <w:rPr>
          <w:b w:val="0"/>
          <w:spacing w:val="4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детям</w:t>
      </w:r>
      <w:r w:rsidRPr="002521E8">
        <w:rPr>
          <w:b w:val="0"/>
          <w:spacing w:val="4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через многофункциональные</w:t>
      </w:r>
      <w:r w:rsidRPr="002521E8">
        <w:rPr>
          <w:b w:val="0"/>
          <w:spacing w:val="3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центры</w:t>
      </w:r>
      <w:r w:rsidRPr="002521E8">
        <w:rPr>
          <w:b w:val="0"/>
          <w:spacing w:val="2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предоставления</w:t>
      </w:r>
      <w:r w:rsidRPr="002521E8">
        <w:rPr>
          <w:b w:val="0"/>
          <w:spacing w:val="2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государственных</w:t>
      </w:r>
      <w:r w:rsidRPr="002521E8">
        <w:rPr>
          <w:b w:val="0"/>
          <w:spacing w:val="3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и</w:t>
      </w:r>
      <w:r w:rsidRPr="002521E8">
        <w:rPr>
          <w:b w:val="0"/>
          <w:spacing w:val="2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муниципальных</w:t>
      </w:r>
      <w:r w:rsidRPr="002521E8">
        <w:rPr>
          <w:b w:val="0"/>
          <w:spacing w:val="3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услуг,</w:t>
      </w:r>
      <w:r w:rsidRPr="002521E8">
        <w:rPr>
          <w:b w:val="0"/>
          <w:spacing w:val="2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а также</w:t>
      </w:r>
      <w:r w:rsidRPr="002521E8">
        <w:rPr>
          <w:b w:val="0"/>
          <w:spacing w:val="-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через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портал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государственных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услуг</w:t>
      </w:r>
      <w:r w:rsidRPr="002521E8">
        <w:rPr>
          <w:b w:val="0"/>
          <w:spacing w:val="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Российской Федерации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не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осуществляется.</w:t>
      </w:r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8.Заявителями</w:t>
      </w:r>
      <w:r w:rsidRPr="002521E8">
        <w:rPr>
          <w:b w:val="0"/>
          <w:spacing w:val="1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</w:t>
      </w:r>
      <w:r w:rsidRPr="002521E8">
        <w:rPr>
          <w:b w:val="0"/>
          <w:spacing w:val="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предоставлению</w:t>
      </w:r>
      <w:r w:rsidRPr="002521E8">
        <w:rPr>
          <w:b w:val="0"/>
          <w:spacing w:val="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права</w:t>
      </w:r>
      <w:r w:rsidRPr="002521E8">
        <w:rPr>
          <w:b w:val="0"/>
          <w:spacing w:val="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бесплатного</w:t>
      </w:r>
      <w:r w:rsidRPr="002521E8">
        <w:rPr>
          <w:b w:val="0"/>
          <w:spacing w:val="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проезда</w:t>
      </w:r>
      <w:r w:rsidRPr="002521E8">
        <w:rPr>
          <w:b w:val="0"/>
          <w:spacing w:val="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детям</w:t>
      </w:r>
      <w:r w:rsidRPr="002521E8">
        <w:rPr>
          <w:b w:val="0"/>
          <w:spacing w:val="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соответствии с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пунктом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1 являются родители</w:t>
      </w:r>
      <w:r w:rsidRPr="002521E8">
        <w:rPr>
          <w:b w:val="0"/>
          <w:spacing w:val="2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(законные</w:t>
      </w:r>
      <w:r w:rsidRPr="002521E8">
        <w:rPr>
          <w:b w:val="0"/>
          <w:spacing w:val="2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представители)</w:t>
      </w:r>
      <w:r w:rsidRPr="002521E8">
        <w:rPr>
          <w:b w:val="0"/>
          <w:spacing w:val="2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детей</w:t>
      </w:r>
      <w:r w:rsidRPr="002521E8">
        <w:rPr>
          <w:b w:val="0"/>
          <w:spacing w:val="3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школьного</w:t>
      </w:r>
      <w:r w:rsidRPr="002521E8">
        <w:rPr>
          <w:b w:val="0"/>
          <w:spacing w:val="26"/>
          <w:sz w:val="26"/>
          <w:szCs w:val="26"/>
        </w:rPr>
        <w:t xml:space="preserve"> </w:t>
      </w:r>
      <w:r w:rsidR="00C625E3" w:rsidRPr="002521E8">
        <w:rPr>
          <w:b w:val="0"/>
          <w:sz w:val="26"/>
          <w:szCs w:val="26"/>
        </w:rPr>
        <w:t>возраста,</w:t>
      </w:r>
      <w:r w:rsidR="00C625E3" w:rsidRPr="002521E8">
        <w:rPr>
          <w:b w:val="0"/>
          <w:spacing w:val="26"/>
          <w:sz w:val="26"/>
          <w:szCs w:val="26"/>
        </w:rPr>
        <w:t xml:space="preserve"> </w:t>
      </w:r>
      <w:r w:rsidR="00C625E3" w:rsidRPr="002521E8">
        <w:rPr>
          <w:b w:val="0"/>
          <w:sz w:val="26"/>
          <w:szCs w:val="26"/>
        </w:rPr>
        <w:t>обучающихся</w:t>
      </w:r>
      <w:r w:rsidRPr="002521E8">
        <w:rPr>
          <w:b w:val="0"/>
          <w:spacing w:val="3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3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учебных</w:t>
      </w:r>
      <w:r w:rsidRPr="002521E8">
        <w:rPr>
          <w:b w:val="0"/>
          <w:spacing w:val="3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заведениях,</w:t>
      </w:r>
      <w:r w:rsidRPr="002521E8">
        <w:rPr>
          <w:b w:val="0"/>
          <w:spacing w:val="3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расположенных</w:t>
      </w:r>
      <w:r w:rsidRPr="002521E8">
        <w:rPr>
          <w:b w:val="0"/>
          <w:spacing w:val="3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</w:t>
      </w:r>
      <w:r w:rsidRPr="002521E8">
        <w:rPr>
          <w:b w:val="0"/>
          <w:spacing w:val="2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территории</w:t>
      </w:r>
      <w:r w:rsidRPr="002521E8">
        <w:rPr>
          <w:b w:val="0"/>
          <w:spacing w:val="3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Лениногорского муниципального района, по очной форме</w:t>
      </w:r>
      <w:r w:rsidRPr="002521E8">
        <w:rPr>
          <w:b w:val="0"/>
          <w:spacing w:val="-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обучения, не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достигших</w:t>
      </w:r>
      <w:r w:rsidRPr="002521E8">
        <w:rPr>
          <w:b w:val="0"/>
          <w:spacing w:val="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возраста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C625E3">
        <w:rPr>
          <w:b w:val="0"/>
          <w:color w:val="FF0000"/>
          <w:sz w:val="26"/>
          <w:szCs w:val="26"/>
        </w:rPr>
        <w:t>14 лет</w:t>
      </w:r>
      <w:r w:rsidRPr="002521E8">
        <w:rPr>
          <w:b w:val="0"/>
          <w:sz w:val="26"/>
          <w:szCs w:val="26"/>
        </w:rPr>
        <w:t>,</w:t>
      </w:r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9.Срок</w:t>
      </w:r>
      <w:r w:rsidRPr="002521E8">
        <w:rPr>
          <w:b w:val="0"/>
          <w:spacing w:val="4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для</w:t>
      </w:r>
      <w:r w:rsidRPr="002521E8">
        <w:rPr>
          <w:b w:val="0"/>
          <w:spacing w:val="4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принятия</w:t>
      </w:r>
      <w:r w:rsidRPr="002521E8">
        <w:rPr>
          <w:b w:val="0"/>
          <w:spacing w:val="4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решения</w:t>
      </w:r>
      <w:r w:rsidRPr="002521E8">
        <w:rPr>
          <w:b w:val="0"/>
          <w:spacing w:val="4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</w:t>
      </w:r>
      <w:r w:rsidRPr="002521E8">
        <w:rPr>
          <w:b w:val="0"/>
          <w:spacing w:val="4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предоставлении</w:t>
      </w:r>
      <w:r w:rsidRPr="002521E8">
        <w:rPr>
          <w:b w:val="0"/>
          <w:spacing w:val="4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либо</w:t>
      </w:r>
      <w:r w:rsidRPr="002521E8">
        <w:rPr>
          <w:b w:val="0"/>
          <w:spacing w:val="4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об</w:t>
      </w:r>
      <w:r w:rsidRPr="002521E8">
        <w:rPr>
          <w:b w:val="0"/>
          <w:spacing w:val="4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отказе</w:t>
      </w:r>
      <w:r w:rsidRPr="002521E8">
        <w:rPr>
          <w:b w:val="0"/>
          <w:spacing w:val="3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4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предоставлении права</w:t>
      </w:r>
      <w:r w:rsidRPr="002521E8">
        <w:rPr>
          <w:b w:val="0"/>
          <w:spacing w:val="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бесплатного</w:t>
      </w:r>
      <w:r w:rsidRPr="002521E8">
        <w:rPr>
          <w:b w:val="0"/>
          <w:spacing w:val="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проезда</w:t>
      </w:r>
      <w:r w:rsidRPr="002521E8">
        <w:rPr>
          <w:b w:val="0"/>
          <w:spacing w:val="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детям</w:t>
      </w:r>
      <w:r w:rsidRPr="002521E8">
        <w:rPr>
          <w:b w:val="0"/>
          <w:spacing w:val="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не</w:t>
      </w:r>
      <w:r w:rsidRPr="002521E8">
        <w:rPr>
          <w:b w:val="0"/>
          <w:spacing w:val="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может</w:t>
      </w:r>
      <w:r w:rsidRPr="002521E8">
        <w:rPr>
          <w:b w:val="0"/>
          <w:spacing w:val="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превышать</w:t>
      </w:r>
      <w:r w:rsidRPr="002521E8">
        <w:rPr>
          <w:b w:val="0"/>
          <w:spacing w:val="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десяти</w:t>
      </w:r>
      <w:r w:rsidRPr="002521E8">
        <w:rPr>
          <w:b w:val="0"/>
          <w:spacing w:val="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рабочих</w:t>
      </w:r>
      <w:r w:rsidRPr="002521E8">
        <w:rPr>
          <w:b w:val="0"/>
          <w:spacing w:val="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дней с</w:t>
      </w:r>
      <w:r w:rsidRPr="002521E8">
        <w:rPr>
          <w:b w:val="0"/>
          <w:spacing w:val="3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даты</w:t>
      </w:r>
      <w:r w:rsidRPr="002521E8">
        <w:rPr>
          <w:b w:val="0"/>
          <w:spacing w:val="3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поступления</w:t>
      </w:r>
      <w:r w:rsidRPr="002521E8">
        <w:rPr>
          <w:b w:val="0"/>
          <w:spacing w:val="3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3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ИСПОЛКОМ</w:t>
      </w:r>
      <w:r w:rsidRPr="002521E8">
        <w:rPr>
          <w:b w:val="0"/>
          <w:spacing w:val="3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письменного</w:t>
      </w:r>
      <w:r w:rsidRPr="002521E8">
        <w:rPr>
          <w:b w:val="0"/>
          <w:spacing w:val="3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заявления,</w:t>
      </w:r>
      <w:r w:rsidRPr="002521E8">
        <w:rPr>
          <w:b w:val="0"/>
          <w:spacing w:val="3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оформленного</w:t>
      </w:r>
      <w:r w:rsidRPr="002521E8">
        <w:rPr>
          <w:b w:val="0"/>
          <w:spacing w:val="3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3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соответствии</w:t>
      </w:r>
      <w:r w:rsidRPr="002521E8">
        <w:rPr>
          <w:b w:val="0"/>
          <w:spacing w:val="3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 приложением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1</w:t>
      </w:r>
      <w:r w:rsidRPr="002521E8">
        <w:rPr>
          <w:b w:val="0"/>
          <w:spacing w:val="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и</w:t>
      </w:r>
      <w:r w:rsidRPr="002521E8">
        <w:rPr>
          <w:b w:val="0"/>
          <w:spacing w:val="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надлежащим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образом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оформленных</w:t>
      </w:r>
      <w:r w:rsidRPr="002521E8">
        <w:rPr>
          <w:b w:val="0"/>
          <w:spacing w:val="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документов,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 xml:space="preserve">предусмотренных </w:t>
      </w:r>
      <w:hyperlink w:anchor="bookmark0" w:history="1">
        <w:r w:rsidRPr="002521E8">
          <w:rPr>
            <w:b w:val="0"/>
            <w:sz w:val="26"/>
            <w:szCs w:val="26"/>
          </w:rPr>
          <w:t xml:space="preserve">пунктом </w:t>
        </w:r>
      </w:hyperlink>
      <w:r w:rsidRPr="002521E8">
        <w:rPr>
          <w:b w:val="0"/>
          <w:sz w:val="26"/>
          <w:szCs w:val="26"/>
        </w:rPr>
        <w:t>10 настоящего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Порядка.</w:t>
      </w:r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1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случае</w:t>
      </w:r>
      <w:r w:rsidRPr="002521E8">
        <w:rPr>
          <w:b w:val="0"/>
          <w:spacing w:val="1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необходимости</w:t>
      </w:r>
      <w:r w:rsidRPr="002521E8">
        <w:rPr>
          <w:b w:val="0"/>
          <w:spacing w:val="1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получения</w:t>
      </w:r>
      <w:r w:rsidRPr="002521E8">
        <w:rPr>
          <w:b w:val="0"/>
          <w:spacing w:val="1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документов,</w:t>
      </w:r>
      <w:r w:rsidRPr="002521E8">
        <w:rPr>
          <w:b w:val="0"/>
          <w:spacing w:val="1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необходимых</w:t>
      </w:r>
      <w:r w:rsidRPr="002521E8">
        <w:rPr>
          <w:b w:val="0"/>
          <w:spacing w:val="1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для</w:t>
      </w:r>
      <w:r w:rsidRPr="002521E8">
        <w:rPr>
          <w:b w:val="0"/>
          <w:spacing w:val="1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принятия</w:t>
      </w:r>
      <w:r w:rsidRPr="002521E8">
        <w:rPr>
          <w:b w:val="0"/>
          <w:spacing w:val="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решения о</w:t>
      </w:r>
      <w:r w:rsidRPr="002521E8">
        <w:rPr>
          <w:b w:val="0"/>
          <w:spacing w:val="6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предоставлении</w:t>
      </w:r>
      <w:r w:rsidRPr="002521E8">
        <w:rPr>
          <w:b w:val="0"/>
          <w:spacing w:val="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права</w:t>
      </w:r>
      <w:r w:rsidRPr="002521E8">
        <w:rPr>
          <w:b w:val="0"/>
          <w:spacing w:val="5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бесплатного</w:t>
      </w:r>
      <w:r w:rsidRPr="002521E8">
        <w:rPr>
          <w:b w:val="0"/>
          <w:spacing w:val="6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проезда</w:t>
      </w:r>
      <w:r w:rsidRPr="002521E8">
        <w:rPr>
          <w:b w:val="0"/>
          <w:spacing w:val="5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детям</w:t>
      </w:r>
      <w:r w:rsidRPr="002521E8">
        <w:rPr>
          <w:b w:val="0"/>
          <w:spacing w:val="5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5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рамках межведомственного</w:t>
      </w:r>
      <w:r w:rsidRPr="002521E8">
        <w:rPr>
          <w:b w:val="0"/>
          <w:spacing w:val="1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взаимодействия,</w:t>
      </w:r>
      <w:r w:rsidRPr="002521E8">
        <w:rPr>
          <w:b w:val="0"/>
          <w:spacing w:val="1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соответствии</w:t>
      </w:r>
      <w:r w:rsidRPr="002521E8">
        <w:rPr>
          <w:b w:val="0"/>
          <w:spacing w:val="1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</w:t>
      </w:r>
      <w:r w:rsidRPr="002521E8">
        <w:rPr>
          <w:b w:val="0"/>
          <w:spacing w:val="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пунктом</w:t>
      </w:r>
      <w:r w:rsidRPr="002521E8">
        <w:rPr>
          <w:b w:val="0"/>
          <w:spacing w:val="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11</w:t>
      </w:r>
      <w:r w:rsidRPr="002521E8">
        <w:rPr>
          <w:b w:val="0"/>
          <w:spacing w:val="1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настоящего</w:t>
      </w:r>
      <w:r w:rsidRPr="002521E8">
        <w:rPr>
          <w:b w:val="0"/>
          <w:spacing w:val="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Порядка,</w:t>
      </w:r>
      <w:r w:rsidRPr="002521E8">
        <w:rPr>
          <w:b w:val="0"/>
          <w:spacing w:val="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срок принятия</w:t>
      </w:r>
      <w:r w:rsidRPr="002521E8">
        <w:rPr>
          <w:b w:val="0"/>
          <w:spacing w:val="5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решения</w:t>
      </w:r>
      <w:r w:rsidRPr="002521E8">
        <w:rPr>
          <w:b w:val="0"/>
          <w:spacing w:val="5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не</w:t>
      </w:r>
      <w:r w:rsidRPr="002521E8">
        <w:rPr>
          <w:b w:val="0"/>
          <w:spacing w:val="5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может</w:t>
      </w:r>
      <w:r w:rsidRPr="002521E8">
        <w:rPr>
          <w:b w:val="0"/>
          <w:spacing w:val="5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превышать</w:t>
      </w:r>
      <w:r w:rsidRPr="002521E8">
        <w:rPr>
          <w:b w:val="0"/>
          <w:spacing w:val="6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пятнадцати</w:t>
      </w:r>
      <w:r w:rsidRPr="002521E8">
        <w:rPr>
          <w:b w:val="0"/>
          <w:spacing w:val="5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рабочих</w:t>
      </w:r>
      <w:r w:rsidRPr="002521E8">
        <w:rPr>
          <w:b w:val="0"/>
          <w:spacing w:val="5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дней</w:t>
      </w:r>
      <w:r w:rsidRPr="002521E8">
        <w:rPr>
          <w:b w:val="0"/>
          <w:spacing w:val="5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</w:t>
      </w:r>
      <w:r w:rsidRPr="002521E8">
        <w:rPr>
          <w:b w:val="0"/>
          <w:spacing w:val="5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даты</w:t>
      </w:r>
      <w:r w:rsidRPr="002521E8">
        <w:rPr>
          <w:b w:val="0"/>
          <w:spacing w:val="5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поступления</w:t>
      </w:r>
      <w:r w:rsidRPr="002521E8">
        <w:rPr>
          <w:b w:val="0"/>
          <w:spacing w:val="5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 ИСПОЛКОМ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письменного заявления, оформленного в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соответствии с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приложением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1.</w:t>
      </w:r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bookmarkStart w:id="3" w:name="_bookmark0"/>
      <w:bookmarkEnd w:id="3"/>
      <w:r w:rsidRPr="002521E8">
        <w:rPr>
          <w:b w:val="0"/>
          <w:sz w:val="26"/>
          <w:szCs w:val="26"/>
        </w:rPr>
        <w:t>10.Перечень</w:t>
      </w:r>
      <w:r w:rsidRPr="002521E8">
        <w:rPr>
          <w:b w:val="0"/>
          <w:spacing w:val="1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документов,</w:t>
      </w:r>
      <w:r w:rsidRPr="002521E8">
        <w:rPr>
          <w:b w:val="0"/>
          <w:spacing w:val="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необходимых</w:t>
      </w:r>
      <w:r w:rsidRPr="002521E8">
        <w:rPr>
          <w:b w:val="0"/>
          <w:spacing w:val="1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для</w:t>
      </w:r>
      <w:r w:rsidRPr="002521E8">
        <w:rPr>
          <w:b w:val="0"/>
          <w:spacing w:val="1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принятия</w:t>
      </w:r>
      <w:r w:rsidRPr="002521E8">
        <w:rPr>
          <w:b w:val="0"/>
          <w:spacing w:val="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решения</w:t>
      </w:r>
      <w:r w:rsidRPr="002521E8">
        <w:rPr>
          <w:b w:val="0"/>
          <w:spacing w:val="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</w:t>
      </w:r>
      <w:r w:rsidRPr="002521E8">
        <w:rPr>
          <w:b w:val="0"/>
          <w:spacing w:val="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предоставлении права</w:t>
      </w:r>
      <w:r w:rsidRPr="002521E8">
        <w:rPr>
          <w:b w:val="0"/>
          <w:spacing w:val="-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бесплатного проезда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детям:</w:t>
      </w:r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заявление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 форме, в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соответствии с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приложением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1,</w:t>
      </w:r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документы,</w:t>
      </w:r>
      <w:r w:rsidRPr="002521E8">
        <w:rPr>
          <w:b w:val="0"/>
          <w:spacing w:val="4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подтверждающие</w:t>
      </w:r>
      <w:r w:rsidRPr="002521E8">
        <w:rPr>
          <w:b w:val="0"/>
          <w:spacing w:val="5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личность</w:t>
      </w:r>
      <w:r w:rsidRPr="002521E8">
        <w:rPr>
          <w:b w:val="0"/>
          <w:spacing w:val="4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заявителя,</w:t>
      </w:r>
      <w:r w:rsidRPr="002521E8">
        <w:rPr>
          <w:b w:val="0"/>
          <w:spacing w:val="5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полномочия</w:t>
      </w:r>
      <w:r w:rsidRPr="002521E8">
        <w:rPr>
          <w:b w:val="0"/>
          <w:spacing w:val="4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представителя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заявителя (при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обращении представителя),</w:t>
      </w:r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документ, удостоверяющий личность</w:t>
      </w:r>
      <w:r w:rsidRPr="002521E8">
        <w:rPr>
          <w:b w:val="0"/>
          <w:spacing w:val="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ребенка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участника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СВО,</w:t>
      </w:r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свидетельство</w:t>
      </w:r>
      <w:r w:rsidRPr="002521E8">
        <w:rPr>
          <w:b w:val="0"/>
          <w:spacing w:val="1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</w:t>
      </w:r>
      <w:r w:rsidRPr="002521E8">
        <w:rPr>
          <w:b w:val="0"/>
          <w:spacing w:val="1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рождении</w:t>
      </w:r>
      <w:r w:rsidRPr="002521E8">
        <w:rPr>
          <w:b w:val="0"/>
          <w:spacing w:val="2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ребенка</w:t>
      </w:r>
      <w:r w:rsidRPr="002521E8">
        <w:rPr>
          <w:b w:val="0"/>
          <w:spacing w:val="1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участника</w:t>
      </w:r>
      <w:r w:rsidRPr="002521E8">
        <w:rPr>
          <w:b w:val="0"/>
          <w:spacing w:val="1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СВО</w:t>
      </w:r>
      <w:r w:rsidRPr="002521E8">
        <w:rPr>
          <w:b w:val="0"/>
          <w:spacing w:val="2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(или</w:t>
      </w:r>
      <w:r w:rsidRPr="002521E8">
        <w:rPr>
          <w:b w:val="0"/>
          <w:spacing w:val="1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иной</w:t>
      </w:r>
      <w:r w:rsidRPr="002521E8">
        <w:rPr>
          <w:b w:val="0"/>
          <w:spacing w:val="1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документ, подтверждающий родство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 участвующим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(участвовавшим)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-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проведении СВО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родителем),</w:t>
      </w:r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справка</w:t>
      </w:r>
      <w:r w:rsidRPr="002521E8">
        <w:rPr>
          <w:b w:val="0"/>
          <w:spacing w:val="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из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образовательной</w:t>
      </w:r>
      <w:r w:rsidRPr="002521E8">
        <w:rPr>
          <w:b w:val="0"/>
          <w:spacing w:val="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организации,</w:t>
      </w:r>
      <w:r w:rsidRPr="002521E8">
        <w:rPr>
          <w:b w:val="0"/>
          <w:spacing w:val="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расположенной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территории</w:t>
      </w:r>
      <w:r w:rsidRPr="002521E8">
        <w:rPr>
          <w:b w:val="0"/>
          <w:spacing w:val="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Лениногорского муниципального района,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подтверждающая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обучение</w:t>
      </w:r>
      <w:r w:rsidRPr="002521E8">
        <w:rPr>
          <w:b w:val="0"/>
          <w:spacing w:val="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школьника,</w:t>
      </w:r>
      <w:r w:rsidRPr="002521E8">
        <w:rPr>
          <w:b w:val="0"/>
          <w:spacing w:val="4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</w:t>
      </w:r>
      <w:r w:rsidRPr="002521E8">
        <w:rPr>
          <w:b w:val="0"/>
          <w:spacing w:val="4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очной</w:t>
      </w:r>
      <w:r w:rsidRPr="002521E8">
        <w:rPr>
          <w:b w:val="0"/>
          <w:spacing w:val="4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форме</w:t>
      </w:r>
      <w:r w:rsidRPr="002521E8">
        <w:rPr>
          <w:b w:val="0"/>
          <w:spacing w:val="4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обучения,</w:t>
      </w:r>
      <w:r w:rsidRPr="002521E8">
        <w:rPr>
          <w:b w:val="0"/>
          <w:spacing w:val="4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</w:t>
      </w:r>
      <w:r w:rsidRPr="002521E8">
        <w:rPr>
          <w:b w:val="0"/>
          <w:spacing w:val="4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указанием</w:t>
      </w:r>
      <w:r w:rsidRPr="002521E8">
        <w:rPr>
          <w:b w:val="0"/>
          <w:spacing w:val="4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срока</w:t>
      </w:r>
      <w:r w:rsidRPr="002521E8">
        <w:rPr>
          <w:b w:val="0"/>
          <w:spacing w:val="4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окончания обучения.</w:t>
      </w:r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документ,</w:t>
      </w:r>
      <w:r w:rsidRPr="002521E8">
        <w:rPr>
          <w:b w:val="0"/>
          <w:spacing w:val="4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подтверждающий</w:t>
      </w:r>
      <w:r w:rsidRPr="002521E8">
        <w:rPr>
          <w:b w:val="0"/>
          <w:spacing w:val="4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проживание</w:t>
      </w:r>
      <w:r w:rsidRPr="002521E8">
        <w:rPr>
          <w:b w:val="0"/>
          <w:spacing w:val="4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ребенка</w:t>
      </w:r>
      <w:r w:rsidRPr="002521E8">
        <w:rPr>
          <w:b w:val="0"/>
          <w:spacing w:val="4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школьного</w:t>
      </w:r>
      <w:r w:rsidRPr="002521E8">
        <w:rPr>
          <w:b w:val="0"/>
          <w:spacing w:val="4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возраста</w:t>
      </w:r>
      <w:r w:rsidRPr="002521E8">
        <w:rPr>
          <w:b w:val="0"/>
          <w:spacing w:val="4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 территории</w:t>
      </w:r>
      <w:r w:rsidRPr="002521E8">
        <w:rPr>
          <w:b w:val="0"/>
          <w:spacing w:val="4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Лениногорского муниципального района</w:t>
      </w:r>
      <w:r w:rsidRPr="002521E8">
        <w:rPr>
          <w:b w:val="0"/>
          <w:spacing w:val="5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не</w:t>
      </w:r>
      <w:r w:rsidRPr="002521E8">
        <w:rPr>
          <w:b w:val="0"/>
          <w:spacing w:val="4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зависимо</w:t>
      </w:r>
      <w:r w:rsidRPr="002521E8">
        <w:rPr>
          <w:b w:val="0"/>
          <w:spacing w:val="4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от</w:t>
      </w:r>
      <w:r w:rsidRPr="002521E8">
        <w:rPr>
          <w:b w:val="0"/>
          <w:spacing w:val="5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форм</w:t>
      </w:r>
      <w:r w:rsidRPr="002521E8">
        <w:rPr>
          <w:b w:val="0"/>
          <w:spacing w:val="4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получения</w:t>
      </w:r>
      <w:r w:rsidRPr="002521E8">
        <w:rPr>
          <w:b w:val="0"/>
          <w:spacing w:val="4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образования</w:t>
      </w:r>
      <w:r w:rsidRPr="002521E8">
        <w:rPr>
          <w:b w:val="0"/>
          <w:spacing w:val="4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и форм обучения.</w:t>
      </w:r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случае</w:t>
      </w:r>
      <w:r w:rsidRPr="002521E8">
        <w:rPr>
          <w:b w:val="0"/>
          <w:spacing w:val="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отсутствия</w:t>
      </w:r>
      <w:r w:rsidRPr="002521E8">
        <w:rPr>
          <w:b w:val="0"/>
          <w:spacing w:val="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регистрации</w:t>
      </w:r>
      <w:r w:rsidRPr="002521E8">
        <w:rPr>
          <w:b w:val="0"/>
          <w:spacing w:val="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ребенка</w:t>
      </w:r>
      <w:r w:rsidRPr="002521E8">
        <w:rPr>
          <w:b w:val="0"/>
          <w:spacing w:val="1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школьного</w:t>
      </w:r>
      <w:r w:rsidRPr="002521E8">
        <w:rPr>
          <w:b w:val="0"/>
          <w:spacing w:val="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возраста</w:t>
      </w:r>
      <w:r w:rsidRPr="002521E8">
        <w:rPr>
          <w:b w:val="0"/>
          <w:spacing w:val="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 месту</w:t>
      </w:r>
      <w:r w:rsidRPr="002521E8">
        <w:rPr>
          <w:b w:val="0"/>
          <w:spacing w:val="2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жительства</w:t>
      </w:r>
      <w:r w:rsidRPr="002521E8">
        <w:rPr>
          <w:b w:val="0"/>
          <w:spacing w:val="2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(пребывания)</w:t>
      </w:r>
      <w:r w:rsidRPr="002521E8">
        <w:rPr>
          <w:b w:val="0"/>
          <w:spacing w:val="3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</w:t>
      </w:r>
      <w:r w:rsidRPr="002521E8">
        <w:rPr>
          <w:b w:val="0"/>
          <w:spacing w:val="3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территории</w:t>
      </w:r>
      <w:r w:rsidRPr="002521E8">
        <w:rPr>
          <w:b w:val="0"/>
          <w:spacing w:val="3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Лениногорского муниципального района,</w:t>
      </w:r>
      <w:r w:rsidRPr="002521E8">
        <w:rPr>
          <w:b w:val="0"/>
          <w:spacing w:val="3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ИСПОЛКОМ</w:t>
      </w:r>
      <w:r w:rsidRPr="002521E8">
        <w:rPr>
          <w:b w:val="0"/>
          <w:spacing w:val="2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может быть</w:t>
      </w:r>
      <w:r w:rsidRPr="002521E8">
        <w:rPr>
          <w:b w:val="0"/>
          <w:spacing w:val="5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подтверждено</w:t>
      </w:r>
      <w:r w:rsidRPr="002521E8">
        <w:rPr>
          <w:b w:val="0"/>
          <w:spacing w:val="5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фактическое</w:t>
      </w:r>
      <w:r w:rsidRPr="002521E8">
        <w:rPr>
          <w:b w:val="0"/>
          <w:spacing w:val="5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проживание</w:t>
      </w:r>
      <w:r w:rsidRPr="002521E8">
        <w:rPr>
          <w:b w:val="0"/>
          <w:spacing w:val="5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ребенка</w:t>
      </w:r>
      <w:r w:rsidRPr="002521E8">
        <w:rPr>
          <w:b w:val="0"/>
          <w:spacing w:val="5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</w:t>
      </w:r>
      <w:r w:rsidRPr="002521E8">
        <w:rPr>
          <w:b w:val="0"/>
          <w:spacing w:val="5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территории Лениногорского муниципального района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путем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составления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соответствующего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акта.</w:t>
      </w:r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документ,</w:t>
      </w:r>
      <w:r w:rsidRPr="002521E8">
        <w:rPr>
          <w:b w:val="0"/>
          <w:spacing w:val="5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подтверждающий,</w:t>
      </w:r>
      <w:r w:rsidRPr="002521E8">
        <w:rPr>
          <w:b w:val="0"/>
          <w:spacing w:val="5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что</w:t>
      </w:r>
      <w:r w:rsidRPr="002521E8">
        <w:rPr>
          <w:b w:val="0"/>
          <w:spacing w:val="5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один</w:t>
      </w:r>
      <w:r w:rsidRPr="002521E8">
        <w:rPr>
          <w:b w:val="0"/>
          <w:spacing w:val="5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из</w:t>
      </w:r>
      <w:r w:rsidRPr="002521E8">
        <w:rPr>
          <w:b w:val="0"/>
          <w:spacing w:val="5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родителей</w:t>
      </w:r>
      <w:r w:rsidRPr="002521E8">
        <w:rPr>
          <w:b w:val="0"/>
          <w:spacing w:val="5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ребенка</w:t>
      </w:r>
      <w:r w:rsidRPr="002521E8">
        <w:rPr>
          <w:b w:val="0"/>
          <w:spacing w:val="5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относится</w:t>
      </w:r>
      <w:r w:rsidRPr="002521E8">
        <w:rPr>
          <w:b w:val="0"/>
          <w:spacing w:val="5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к категориям, указанным</w:t>
      </w:r>
      <w:r w:rsidRPr="002521E8">
        <w:rPr>
          <w:b w:val="0"/>
          <w:spacing w:val="-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подпункт</w:t>
      </w:r>
      <w:r w:rsidR="00C625E3">
        <w:rPr>
          <w:b w:val="0"/>
          <w:sz w:val="26"/>
          <w:szCs w:val="26"/>
        </w:rPr>
        <w:t>е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1 настоящего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порядка.</w:t>
      </w:r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11.</w:t>
      </w:r>
      <w:r w:rsidRPr="002521E8">
        <w:rPr>
          <w:b w:val="0"/>
          <w:spacing w:val="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Документы,</w:t>
      </w:r>
      <w:r w:rsidRPr="002521E8">
        <w:rPr>
          <w:b w:val="0"/>
          <w:spacing w:val="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необходимые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для</w:t>
      </w:r>
      <w:r w:rsidRPr="002521E8">
        <w:rPr>
          <w:b w:val="0"/>
          <w:spacing w:val="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принятия</w:t>
      </w:r>
      <w:r w:rsidRPr="002521E8">
        <w:rPr>
          <w:b w:val="0"/>
          <w:spacing w:val="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решения</w:t>
      </w:r>
      <w:r w:rsidRPr="002521E8">
        <w:rPr>
          <w:b w:val="0"/>
          <w:spacing w:val="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</w:t>
      </w:r>
      <w:r w:rsidRPr="002521E8">
        <w:rPr>
          <w:b w:val="0"/>
          <w:spacing w:val="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предоставлении</w:t>
      </w:r>
      <w:r w:rsidRPr="002521E8">
        <w:rPr>
          <w:b w:val="0"/>
          <w:spacing w:val="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права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бесплатного</w:t>
      </w:r>
      <w:r w:rsidRPr="002521E8">
        <w:rPr>
          <w:b w:val="0"/>
          <w:spacing w:val="2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проезда</w:t>
      </w:r>
      <w:r w:rsidRPr="002521E8">
        <w:rPr>
          <w:b w:val="0"/>
          <w:spacing w:val="2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детям</w:t>
      </w:r>
      <w:r w:rsidRPr="002521E8">
        <w:rPr>
          <w:b w:val="0"/>
          <w:spacing w:val="2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предоставляются</w:t>
      </w:r>
      <w:r w:rsidRPr="002521E8">
        <w:rPr>
          <w:b w:val="0"/>
          <w:spacing w:val="2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заявителями</w:t>
      </w:r>
      <w:r w:rsidRPr="002521E8">
        <w:rPr>
          <w:b w:val="0"/>
          <w:spacing w:val="2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при</w:t>
      </w:r>
      <w:r w:rsidRPr="002521E8">
        <w:rPr>
          <w:b w:val="0"/>
          <w:spacing w:val="2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личном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посещении,</w:t>
      </w:r>
      <w:r w:rsidRPr="002521E8">
        <w:rPr>
          <w:b w:val="0"/>
          <w:spacing w:val="2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за</w:t>
      </w:r>
      <w:r w:rsidRPr="002521E8">
        <w:rPr>
          <w:b w:val="0"/>
          <w:spacing w:val="2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исключением</w:t>
      </w:r>
      <w:r w:rsidRPr="002521E8">
        <w:rPr>
          <w:b w:val="0"/>
          <w:spacing w:val="3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следующих</w:t>
      </w:r>
      <w:r w:rsidRPr="002521E8">
        <w:rPr>
          <w:b w:val="0"/>
          <w:spacing w:val="2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документов,</w:t>
      </w:r>
      <w:r w:rsidRPr="002521E8">
        <w:rPr>
          <w:b w:val="0"/>
          <w:spacing w:val="2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содержащих</w:t>
      </w:r>
      <w:r w:rsidRPr="002521E8">
        <w:rPr>
          <w:b w:val="0"/>
          <w:spacing w:val="2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сведения,</w:t>
      </w:r>
      <w:r w:rsidRPr="002521E8">
        <w:rPr>
          <w:b w:val="0"/>
          <w:spacing w:val="2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которые</w:t>
      </w:r>
      <w:r w:rsidRPr="002521E8">
        <w:rPr>
          <w:b w:val="0"/>
          <w:spacing w:val="2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могут быть</w:t>
      </w:r>
      <w:r w:rsidRPr="002521E8">
        <w:rPr>
          <w:b w:val="0"/>
          <w:spacing w:val="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получены</w:t>
      </w:r>
      <w:r w:rsidRPr="002521E8">
        <w:rPr>
          <w:b w:val="0"/>
          <w:spacing w:val="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рамках</w:t>
      </w:r>
      <w:r w:rsidRPr="002521E8">
        <w:rPr>
          <w:b w:val="0"/>
          <w:spacing w:val="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межведомственного</w:t>
      </w:r>
      <w:r w:rsidRPr="002521E8">
        <w:rPr>
          <w:b w:val="0"/>
          <w:spacing w:val="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информационного</w:t>
      </w:r>
      <w:r w:rsidRPr="002521E8">
        <w:rPr>
          <w:b w:val="0"/>
          <w:spacing w:val="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взаимодействия,</w:t>
      </w:r>
      <w:r w:rsidRPr="002521E8">
        <w:rPr>
          <w:b w:val="0"/>
          <w:spacing w:val="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том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числе в</w:t>
      </w:r>
      <w:r w:rsidRPr="002521E8">
        <w:rPr>
          <w:b w:val="0"/>
          <w:spacing w:val="3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электронной</w:t>
      </w:r>
      <w:r w:rsidRPr="002521E8">
        <w:rPr>
          <w:b w:val="0"/>
          <w:spacing w:val="3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форме</w:t>
      </w:r>
      <w:r w:rsidRPr="002521E8">
        <w:rPr>
          <w:b w:val="0"/>
          <w:spacing w:val="3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</w:t>
      </w:r>
      <w:r w:rsidRPr="002521E8">
        <w:rPr>
          <w:b w:val="0"/>
          <w:spacing w:val="3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использованием</w:t>
      </w:r>
      <w:r w:rsidRPr="002521E8">
        <w:rPr>
          <w:b w:val="0"/>
          <w:spacing w:val="3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единой</w:t>
      </w:r>
      <w:r w:rsidRPr="002521E8">
        <w:rPr>
          <w:b w:val="0"/>
          <w:spacing w:val="3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системы</w:t>
      </w:r>
      <w:r w:rsidRPr="002521E8">
        <w:rPr>
          <w:b w:val="0"/>
          <w:spacing w:val="3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межведомственного</w:t>
      </w:r>
      <w:r w:rsidRPr="002521E8">
        <w:rPr>
          <w:b w:val="0"/>
          <w:spacing w:val="3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электронного взаимодействия</w:t>
      </w:r>
      <w:r w:rsidRPr="002521E8">
        <w:rPr>
          <w:b w:val="0"/>
          <w:spacing w:val="5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и</w:t>
      </w:r>
      <w:r w:rsidRPr="002521E8">
        <w:rPr>
          <w:b w:val="0"/>
          <w:spacing w:val="5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подключаемых</w:t>
      </w:r>
      <w:r w:rsidRPr="002521E8">
        <w:rPr>
          <w:b w:val="0"/>
          <w:spacing w:val="5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к</w:t>
      </w:r>
      <w:r w:rsidRPr="002521E8">
        <w:rPr>
          <w:b w:val="0"/>
          <w:spacing w:val="5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ней</w:t>
      </w:r>
      <w:r w:rsidRPr="002521E8">
        <w:rPr>
          <w:b w:val="0"/>
          <w:spacing w:val="5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региональных</w:t>
      </w:r>
      <w:r w:rsidRPr="002521E8">
        <w:rPr>
          <w:b w:val="0"/>
          <w:spacing w:val="5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систем</w:t>
      </w:r>
      <w:r w:rsidRPr="002521E8">
        <w:rPr>
          <w:b w:val="0"/>
          <w:spacing w:val="4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межведомственного информационного взаимодействия:</w:t>
      </w:r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-</w:t>
      </w:r>
      <w:r w:rsidRPr="002521E8">
        <w:rPr>
          <w:b w:val="0"/>
          <w:spacing w:val="3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свидетельство</w:t>
      </w:r>
      <w:r w:rsidRPr="002521E8">
        <w:rPr>
          <w:b w:val="0"/>
          <w:spacing w:val="3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</w:t>
      </w:r>
      <w:r w:rsidRPr="002521E8">
        <w:rPr>
          <w:b w:val="0"/>
          <w:spacing w:val="3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рождении</w:t>
      </w:r>
      <w:r w:rsidRPr="002521E8">
        <w:rPr>
          <w:b w:val="0"/>
          <w:spacing w:val="3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ребенка</w:t>
      </w:r>
      <w:r w:rsidRPr="002521E8">
        <w:rPr>
          <w:b w:val="0"/>
          <w:spacing w:val="3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(или</w:t>
      </w:r>
      <w:r w:rsidRPr="002521E8">
        <w:rPr>
          <w:b w:val="0"/>
          <w:spacing w:val="3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иной</w:t>
      </w:r>
      <w:r w:rsidRPr="002521E8">
        <w:rPr>
          <w:b w:val="0"/>
          <w:spacing w:val="3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документ, подтверждающий родство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 участвующим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(участвовавшим)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-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проведении СВО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родителем).</w:t>
      </w:r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lastRenderedPageBreak/>
        <w:t>12.</w:t>
      </w:r>
      <w:r w:rsidRPr="002521E8">
        <w:rPr>
          <w:b w:val="0"/>
          <w:spacing w:val="2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Основаниями</w:t>
      </w:r>
      <w:r w:rsidRPr="002521E8">
        <w:rPr>
          <w:b w:val="0"/>
          <w:spacing w:val="2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для</w:t>
      </w:r>
      <w:r w:rsidRPr="002521E8">
        <w:rPr>
          <w:b w:val="0"/>
          <w:spacing w:val="2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отказа</w:t>
      </w:r>
      <w:r w:rsidRPr="002521E8">
        <w:rPr>
          <w:b w:val="0"/>
          <w:spacing w:val="1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1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предоставлении</w:t>
      </w:r>
      <w:r w:rsidRPr="002521E8">
        <w:rPr>
          <w:b w:val="0"/>
          <w:spacing w:val="2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права</w:t>
      </w:r>
      <w:r w:rsidRPr="002521E8">
        <w:rPr>
          <w:b w:val="0"/>
          <w:spacing w:val="1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бесплатного</w:t>
      </w:r>
      <w:r w:rsidRPr="002521E8">
        <w:rPr>
          <w:b w:val="0"/>
          <w:spacing w:val="1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проезда</w:t>
      </w:r>
      <w:r w:rsidRPr="002521E8">
        <w:rPr>
          <w:b w:val="0"/>
          <w:spacing w:val="1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детям являются:</w:t>
      </w:r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1)отсутствие документов, указанных</w:t>
      </w:r>
      <w:r w:rsidRPr="002521E8">
        <w:rPr>
          <w:b w:val="0"/>
          <w:spacing w:val="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пункте 10.</w:t>
      </w:r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2)наличие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противоречий в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документах, представленных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заявителем,</w:t>
      </w:r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3)непредставление</w:t>
      </w:r>
      <w:r w:rsidRPr="002521E8">
        <w:rPr>
          <w:b w:val="0"/>
          <w:spacing w:val="3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или</w:t>
      </w:r>
      <w:r w:rsidRPr="002521E8">
        <w:rPr>
          <w:b w:val="0"/>
          <w:spacing w:val="3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представление</w:t>
      </w:r>
      <w:r w:rsidRPr="002521E8">
        <w:rPr>
          <w:b w:val="0"/>
          <w:spacing w:val="3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не</w:t>
      </w:r>
      <w:r w:rsidRPr="002521E8">
        <w:rPr>
          <w:b w:val="0"/>
          <w:spacing w:val="3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3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полном</w:t>
      </w:r>
      <w:r w:rsidRPr="002521E8">
        <w:rPr>
          <w:b w:val="0"/>
          <w:spacing w:val="3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объеме</w:t>
      </w:r>
      <w:r w:rsidRPr="002521E8">
        <w:rPr>
          <w:b w:val="0"/>
          <w:spacing w:val="3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заявителем</w:t>
      </w:r>
      <w:r w:rsidRPr="002521E8">
        <w:rPr>
          <w:b w:val="0"/>
          <w:spacing w:val="3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документов, указанных</w:t>
      </w:r>
      <w:r w:rsidRPr="002521E8">
        <w:rPr>
          <w:b w:val="0"/>
          <w:spacing w:val="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пункте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10,</w:t>
      </w:r>
      <w:r w:rsidRPr="002521E8">
        <w:rPr>
          <w:b w:val="0"/>
          <w:spacing w:val="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которые не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могут</w:t>
      </w:r>
      <w:r w:rsidRPr="002521E8">
        <w:rPr>
          <w:b w:val="0"/>
          <w:spacing w:val="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быть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получены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ИСПОЛКОМ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рамках</w:t>
      </w:r>
      <w:r w:rsidRPr="002521E8">
        <w:rPr>
          <w:b w:val="0"/>
          <w:spacing w:val="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межведомственного информационного</w:t>
      </w:r>
      <w:r w:rsidRPr="002521E8">
        <w:rPr>
          <w:b w:val="0"/>
          <w:spacing w:val="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взаимодействия,</w:t>
      </w:r>
      <w:r w:rsidRPr="002521E8">
        <w:rPr>
          <w:b w:val="0"/>
          <w:spacing w:val="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том</w:t>
      </w:r>
      <w:r w:rsidRPr="002521E8">
        <w:rPr>
          <w:b w:val="0"/>
          <w:spacing w:val="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числе</w:t>
      </w:r>
      <w:r w:rsidRPr="002521E8">
        <w:rPr>
          <w:b w:val="0"/>
          <w:spacing w:val="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электронной</w:t>
      </w:r>
      <w:r w:rsidRPr="002521E8">
        <w:rPr>
          <w:b w:val="0"/>
          <w:spacing w:val="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форме</w:t>
      </w:r>
      <w:r w:rsidRPr="002521E8">
        <w:rPr>
          <w:b w:val="0"/>
          <w:spacing w:val="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использованием единой</w:t>
      </w:r>
      <w:r w:rsidRPr="002521E8">
        <w:rPr>
          <w:b w:val="0"/>
          <w:spacing w:val="3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системы</w:t>
      </w:r>
      <w:r w:rsidRPr="002521E8">
        <w:rPr>
          <w:b w:val="0"/>
          <w:spacing w:val="3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межведомственного</w:t>
      </w:r>
      <w:r w:rsidRPr="002521E8">
        <w:rPr>
          <w:b w:val="0"/>
          <w:spacing w:val="3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электронного</w:t>
      </w:r>
      <w:r w:rsidRPr="002521E8">
        <w:rPr>
          <w:b w:val="0"/>
          <w:spacing w:val="3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взаимодействия</w:t>
      </w:r>
      <w:r w:rsidRPr="002521E8">
        <w:rPr>
          <w:b w:val="0"/>
          <w:spacing w:val="3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и</w:t>
      </w:r>
      <w:r w:rsidRPr="002521E8">
        <w:rPr>
          <w:b w:val="0"/>
          <w:spacing w:val="3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подключаемых</w:t>
      </w:r>
      <w:r w:rsidRPr="002521E8">
        <w:rPr>
          <w:b w:val="0"/>
          <w:spacing w:val="3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к</w:t>
      </w:r>
      <w:r w:rsidRPr="002521E8">
        <w:rPr>
          <w:b w:val="0"/>
          <w:spacing w:val="3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ней региональных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систем</w:t>
      </w:r>
      <w:r w:rsidRPr="002521E8">
        <w:rPr>
          <w:b w:val="0"/>
          <w:spacing w:val="5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межведомственного</w:t>
      </w:r>
      <w:r w:rsidRPr="002521E8">
        <w:rPr>
          <w:b w:val="0"/>
          <w:spacing w:val="5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информационного</w:t>
      </w:r>
      <w:r w:rsidRPr="002521E8">
        <w:rPr>
          <w:b w:val="0"/>
          <w:spacing w:val="5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взаимодействия,</w:t>
      </w:r>
      <w:r w:rsidRPr="002521E8">
        <w:rPr>
          <w:b w:val="0"/>
          <w:spacing w:val="5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а</w:t>
      </w:r>
      <w:r w:rsidRPr="002521E8">
        <w:rPr>
          <w:b w:val="0"/>
          <w:spacing w:val="5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также,</w:t>
      </w:r>
      <w:r w:rsidRPr="002521E8">
        <w:rPr>
          <w:b w:val="0"/>
          <w:spacing w:val="5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 бумажном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носителе.</w:t>
      </w:r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Не</w:t>
      </w:r>
      <w:r w:rsidRPr="002521E8">
        <w:rPr>
          <w:b w:val="0"/>
          <w:spacing w:val="1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поступление</w:t>
      </w:r>
      <w:r w:rsidRPr="002521E8">
        <w:rPr>
          <w:b w:val="0"/>
          <w:spacing w:val="1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1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адрес</w:t>
      </w:r>
      <w:r w:rsidRPr="002521E8">
        <w:rPr>
          <w:b w:val="0"/>
          <w:spacing w:val="1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ИСПОЛКОМ</w:t>
      </w:r>
      <w:r w:rsidRPr="002521E8">
        <w:rPr>
          <w:b w:val="0"/>
          <w:spacing w:val="1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документов,</w:t>
      </w:r>
      <w:r w:rsidRPr="002521E8">
        <w:rPr>
          <w:b w:val="0"/>
          <w:spacing w:val="1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необходимых</w:t>
      </w:r>
      <w:r w:rsidRPr="002521E8">
        <w:rPr>
          <w:b w:val="0"/>
          <w:spacing w:val="2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для</w:t>
      </w:r>
      <w:r w:rsidRPr="002521E8">
        <w:rPr>
          <w:b w:val="0"/>
          <w:spacing w:val="2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принятия</w:t>
      </w:r>
      <w:r w:rsidRPr="002521E8">
        <w:rPr>
          <w:b w:val="0"/>
          <w:spacing w:val="1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решения</w:t>
      </w:r>
      <w:r w:rsidRPr="002521E8">
        <w:rPr>
          <w:b w:val="0"/>
          <w:spacing w:val="1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 предоставлении</w:t>
      </w:r>
      <w:r w:rsidRPr="002521E8">
        <w:rPr>
          <w:b w:val="0"/>
          <w:spacing w:val="4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права</w:t>
      </w:r>
      <w:r w:rsidRPr="002521E8">
        <w:rPr>
          <w:b w:val="0"/>
          <w:spacing w:val="4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бесплатного</w:t>
      </w:r>
      <w:r w:rsidRPr="002521E8">
        <w:rPr>
          <w:b w:val="0"/>
          <w:spacing w:val="4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проезда</w:t>
      </w:r>
      <w:r w:rsidRPr="002521E8">
        <w:rPr>
          <w:b w:val="0"/>
          <w:spacing w:val="3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детям,</w:t>
      </w:r>
      <w:r w:rsidRPr="002521E8">
        <w:rPr>
          <w:b w:val="0"/>
          <w:spacing w:val="4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запрошенных</w:t>
      </w:r>
      <w:r w:rsidRPr="002521E8">
        <w:rPr>
          <w:b w:val="0"/>
          <w:spacing w:val="4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ИСПОЛКОМ</w:t>
      </w:r>
      <w:r w:rsidRPr="002521E8">
        <w:rPr>
          <w:b w:val="0"/>
          <w:spacing w:val="4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 рамках</w:t>
      </w:r>
      <w:r w:rsidRPr="002521E8">
        <w:rPr>
          <w:b w:val="0"/>
          <w:spacing w:val="4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межведомственного</w:t>
      </w:r>
      <w:r w:rsidRPr="002521E8">
        <w:rPr>
          <w:b w:val="0"/>
          <w:spacing w:val="4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взаимодействия,</w:t>
      </w:r>
      <w:r w:rsidRPr="002521E8">
        <w:rPr>
          <w:b w:val="0"/>
          <w:spacing w:val="4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4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соответствии</w:t>
      </w:r>
      <w:r w:rsidRPr="002521E8">
        <w:rPr>
          <w:b w:val="0"/>
          <w:spacing w:val="4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</w:t>
      </w:r>
      <w:r w:rsidRPr="002521E8">
        <w:rPr>
          <w:b w:val="0"/>
          <w:spacing w:val="4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пунктом</w:t>
      </w:r>
      <w:r w:rsidRPr="002521E8">
        <w:rPr>
          <w:b w:val="0"/>
          <w:spacing w:val="4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11</w:t>
      </w:r>
      <w:r w:rsidRPr="002521E8">
        <w:rPr>
          <w:b w:val="0"/>
          <w:spacing w:val="4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настоящего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Порядка,</w:t>
      </w:r>
      <w:r w:rsidRPr="002521E8">
        <w:rPr>
          <w:b w:val="0"/>
          <w:spacing w:val="4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</w:t>
      </w:r>
      <w:r w:rsidRPr="002521E8">
        <w:rPr>
          <w:b w:val="0"/>
          <w:spacing w:val="4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истечении</w:t>
      </w:r>
      <w:r w:rsidRPr="002521E8">
        <w:rPr>
          <w:b w:val="0"/>
          <w:spacing w:val="4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тридцати</w:t>
      </w:r>
      <w:r w:rsidRPr="002521E8">
        <w:rPr>
          <w:b w:val="0"/>
          <w:spacing w:val="5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рабочих</w:t>
      </w:r>
      <w:r w:rsidRPr="002521E8">
        <w:rPr>
          <w:b w:val="0"/>
          <w:spacing w:val="4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дней</w:t>
      </w:r>
      <w:r w:rsidRPr="002521E8">
        <w:rPr>
          <w:b w:val="0"/>
          <w:spacing w:val="4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</w:t>
      </w:r>
      <w:r w:rsidRPr="002521E8">
        <w:rPr>
          <w:b w:val="0"/>
          <w:spacing w:val="4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даты</w:t>
      </w:r>
      <w:r w:rsidRPr="002521E8">
        <w:rPr>
          <w:b w:val="0"/>
          <w:spacing w:val="4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поступления</w:t>
      </w:r>
      <w:r w:rsidRPr="002521E8">
        <w:rPr>
          <w:b w:val="0"/>
          <w:spacing w:val="4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4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ИСПОЛКОМ</w:t>
      </w:r>
      <w:r w:rsidRPr="002521E8">
        <w:rPr>
          <w:b w:val="0"/>
          <w:spacing w:val="4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письменного заявления, оформленного в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соответствии с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приложением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1.</w:t>
      </w:r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13.В</w:t>
      </w:r>
      <w:r w:rsidRPr="002521E8">
        <w:rPr>
          <w:b w:val="0"/>
          <w:spacing w:val="3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случае</w:t>
      </w:r>
      <w:r w:rsidRPr="002521E8">
        <w:rPr>
          <w:b w:val="0"/>
          <w:spacing w:val="3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устранения</w:t>
      </w:r>
      <w:r w:rsidRPr="002521E8">
        <w:rPr>
          <w:b w:val="0"/>
          <w:spacing w:val="3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оснований</w:t>
      </w:r>
      <w:r w:rsidRPr="002521E8">
        <w:rPr>
          <w:b w:val="0"/>
          <w:spacing w:val="3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для</w:t>
      </w:r>
      <w:r w:rsidRPr="002521E8">
        <w:rPr>
          <w:b w:val="0"/>
          <w:spacing w:val="3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отказа</w:t>
      </w:r>
      <w:r w:rsidRPr="002521E8">
        <w:rPr>
          <w:b w:val="0"/>
          <w:spacing w:val="3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4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предоставлении</w:t>
      </w:r>
      <w:r w:rsidRPr="002521E8">
        <w:rPr>
          <w:b w:val="0"/>
          <w:spacing w:val="3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права</w:t>
      </w:r>
      <w:r w:rsidRPr="002521E8">
        <w:rPr>
          <w:b w:val="0"/>
          <w:spacing w:val="3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бесплатного проезда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детям, заявитель вправе</w:t>
      </w:r>
      <w:r w:rsidRPr="002521E8">
        <w:rPr>
          <w:b w:val="0"/>
          <w:spacing w:val="-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обратиться повторно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ИСПОЛКОМ.</w:t>
      </w:r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14.В</w:t>
      </w:r>
      <w:r w:rsidRPr="002521E8">
        <w:rPr>
          <w:b w:val="0"/>
          <w:spacing w:val="4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течении</w:t>
      </w:r>
      <w:r w:rsidRPr="002521E8">
        <w:rPr>
          <w:b w:val="0"/>
          <w:spacing w:val="5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1</w:t>
      </w:r>
      <w:r w:rsidRPr="002521E8">
        <w:rPr>
          <w:b w:val="0"/>
          <w:spacing w:val="5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рабочего</w:t>
      </w:r>
      <w:r w:rsidRPr="002521E8">
        <w:rPr>
          <w:b w:val="0"/>
          <w:spacing w:val="5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дня</w:t>
      </w:r>
      <w:r w:rsidRPr="002521E8">
        <w:rPr>
          <w:b w:val="0"/>
          <w:spacing w:val="5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после</w:t>
      </w:r>
      <w:r w:rsidRPr="002521E8">
        <w:rPr>
          <w:b w:val="0"/>
          <w:spacing w:val="4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принятия</w:t>
      </w:r>
      <w:r w:rsidRPr="002521E8">
        <w:rPr>
          <w:b w:val="0"/>
          <w:spacing w:val="5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решения</w:t>
      </w:r>
      <w:r w:rsidRPr="002521E8">
        <w:rPr>
          <w:b w:val="0"/>
          <w:spacing w:val="5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</w:t>
      </w:r>
      <w:r w:rsidRPr="002521E8">
        <w:rPr>
          <w:b w:val="0"/>
          <w:spacing w:val="5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предоставлении</w:t>
      </w:r>
      <w:r w:rsidRPr="002521E8">
        <w:rPr>
          <w:b w:val="0"/>
          <w:spacing w:val="5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либо</w:t>
      </w:r>
      <w:r w:rsidRPr="002521E8">
        <w:rPr>
          <w:b w:val="0"/>
          <w:spacing w:val="4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об отказе</w:t>
      </w:r>
      <w:r w:rsidRPr="002521E8">
        <w:rPr>
          <w:b w:val="0"/>
          <w:spacing w:val="1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1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предоставлении</w:t>
      </w:r>
      <w:r w:rsidRPr="002521E8">
        <w:rPr>
          <w:b w:val="0"/>
          <w:spacing w:val="2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права</w:t>
      </w:r>
      <w:r w:rsidRPr="002521E8">
        <w:rPr>
          <w:b w:val="0"/>
          <w:spacing w:val="1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бесплатного</w:t>
      </w:r>
      <w:r w:rsidRPr="002521E8">
        <w:rPr>
          <w:b w:val="0"/>
          <w:spacing w:val="1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проезда</w:t>
      </w:r>
      <w:r w:rsidRPr="002521E8">
        <w:rPr>
          <w:b w:val="0"/>
          <w:spacing w:val="1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детям,</w:t>
      </w:r>
      <w:r w:rsidRPr="002521E8">
        <w:rPr>
          <w:b w:val="0"/>
          <w:spacing w:val="1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заявителю выдается</w:t>
      </w:r>
      <w:r w:rsidRPr="002521E8">
        <w:rPr>
          <w:b w:val="0"/>
          <w:spacing w:val="26"/>
          <w:sz w:val="26"/>
          <w:szCs w:val="26"/>
        </w:rPr>
        <w:t xml:space="preserve"> </w:t>
      </w:r>
      <w:r w:rsidR="00C625E3">
        <w:rPr>
          <w:b w:val="0"/>
          <w:sz w:val="26"/>
          <w:szCs w:val="26"/>
        </w:rPr>
        <w:t>проездной билет</w:t>
      </w:r>
      <w:r w:rsidRPr="002521E8">
        <w:rPr>
          <w:b w:val="0"/>
          <w:sz w:val="26"/>
          <w:szCs w:val="26"/>
        </w:rPr>
        <w:t>,</w:t>
      </w:r>
      <w:r w:rsidRPr="002521E8">
        <w:rPr>
          <w:b w:val="0"/>
          <w:spacing w:val="2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либо</w:t>
      </w:r>
      <w:r w:rsidRPr="002521E8">
        <w:rPr>
          <w:b w:val="0"/>
          <w:spacing w:val="2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решение</w:t>
      </w:r>
      <w:r w:rsidRPr="002521E8">
        <w:rPr>
          <w:b w:val="0"/>
          <w:spacing w:val="2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об отказе, по форме</w:t>
      </w:r>
      <w:r w:rsidRPr="002521E8">
        <w:rPr>
          <w:b w:val="0"/>
          <w:spacing w:val="-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согласно приложению 3 настоящего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порядка.</w:t>
      </w:r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15.</w:t>
      </w:r>
      <w:r w:rsidR="00C625E3">
        <w:rPr>
          <w:b w:val="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</w:t>
      </w:r>
      <w:r w:rsidRPr="002521E8">
        <w:rPr>
          <w:b w:val="0"/>
          <w:spacing w:val="5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принятом</w:t>
      </w:r>
      <w:r w:rsidRPr="002521E8">
        <w:rPr>
          <w:b w:val="0"/>
          <w:spacing w:val="6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решении</w:t>
      </w:r>
      <w:r w:rsidRPr="002521E8">
        <w:rPr>
          <w:b w:val="0"/>
          <w:spacing w:val="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заявитель</w:t>
      </w:r>
      <w:r w:rsidRPr="002521E8">
        <w:rPr>
          <w:b w:val="0"/>
          <w:spacing w:val="6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уведомляется</w:t>
      </w:r>
      <w:r w:rsidRPr="002521E8">
        <w:rPr>
          <w:b w:val="0"/>
          <w:spacing w:val="5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посредством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телефонной/электронной/почтовой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связи.</w:t>
      </w:r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16.Информация о бесплатном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проезде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детей:</w:t>
      </w:r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-</w:t>
      </w:r>
      <w:r w:rsidRPr="002521E8">
        <w:rPr>
          <w:b w:val="0"/>
          <w:spacing w:val="3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предоставляется</w:t>
      </w:r>
      <w:r w:rsidRPr="002521E8">
        <w:rPr>
          <w:b w:val="0"/>
          <w:spacing w:val="3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ИСПОЛКОМ</w:t>
      </w:r>
      <w:r w:rsidRPr="002521E8">
        <w:rPr>
          <w:b w:val="0"/>
          <w:spacing w:val="3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при</w:t>
      </w:r>
      <w:r w:rsidRPr="002521E8">
        <w:rPr>
          <w:b w:val="0"/>
          <w:spacing w:val="3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личном</w:t>
      </w:r>
      <w:r w:rsidRPr="002521E8">
        <w:rPr>
          <w:b w:val="0"/>
          <w:spacing w:val="3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контакте</w:t>
      </w:r>
      <w:r w:rsidRPr="002521E8">
        <w:rPr>
          <w:b w:val="0"/>
          <w:spacing w:val="3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</w:t>
      </w:r>
      <w:r w:rsidRPr="002521E8">
        <w:rPr>
          <w:b w:val="0"/>
          <w:spacing w:val="3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заявителями,</w:t>
      </w:r>
      <w:r w:rsidRPr="002521E8">
        <w:rPr>
          <w:b w:val="0"/>
          <w:spacing w:val="3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посредством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телефонной связи,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информационно-телекоммуникационных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сетей общего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пользования, в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том числе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сети Интернет, электронной связи</w:t>
      </w:r>
      <w:r w:rsidR="00C625E3">
        <w:rPr>
          <w:b w:val="0"/>
          <w:sz w:val="26"/>
          <w:szCs w:val="26"/>
        </w:rPr>
        <w:t>.</w:t>
      </w:r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1</w:t>
      </w:r>
      <w:r w:rsidR="00C625E3">
        <w:rPr>
          <w:b w:val="0"/>
          <w:sz w:val="26"/>
          <w:szCs w:val="26"/>
        </w:rPr>
        <w:t>7</w:t>
      </w:r>
      <w:r w:rsidRPr="002521E8">
        <w:rPr>
          <w:b w:val="0"/>
          <w:sz w:val="26"/>
          <w:szCs w:val="26"/>
        </w:rPr>
        <w:t>.Срок</w:t>
      </w:r>
      <w:r w:rsidRPr="002521E8">
        <w:rPr>
          <w:b w:val="0"/>
          <w:spacing w:val="3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предоставления</w:t>
      </w:r>
      <w:r w:rsidRPr="002521E8">
        <w:rPr>
          <w:b w:val="0"/>
          <w:spacing w:val="3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права</w:t>
      </w:r>
      <w:r w:rsidRPr="002521E8">
        <w:rPr>
          <w:b w:val="0"/>
          <w:spacing w:val="3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бесплатного</w:t>
      </w:r>
      <w:r w:rsidRPr="002521E8">
        <w:rPr>
          <w:b w:val="0"/>
          <w:spacing w:val="3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проезда</w:t>
      </w:r>
      <w:r w:rsidRPr="002521E8">
        <w:rPr>
          <w:b w:val="0"/>
          <w:spacing w:val="3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детям</w:t>
      </w:r>
      <w:r w:rsidRPr="002521E8">
        <w:rPr>
          <w:b w:val="0"/>
          <w:spacing w:val="3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 территории</w:t>
      </w:r>
      <w:r w:rsidRPr="002521E8">
        <w:rPr>
          <w:b w:val="0"/>
          <w:spacing w:val="4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Лениногорского муниципального района</w:t>
      </w:r>
      <w:r w:rsidRPr="002521E8">
        <w:rPr>
          <w:b w:val="0"/>
          <w:spacing w:val="4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определяется</w:t>
      </w:r>
      <w:r w:rsidRPr="002521E8">
        <w:rPr>
          <w:b w:val="0"/>
          <w:spacing w:val="4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до</w:t>
      </w:r>
      <w:r w:rsidRPr="002521E8">
        <w:rPr>
          <w:b w:val="0"/>
          <w:spacing w:val="3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наступления</w:t>
      </w:r>
      <w:r w:rsidRPr="002521E8">
        <w:rPr>
          <w:b w:val="0"/>
          <w:spacing w:val="4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следующих обстоятельств:</w:t>
      </w:r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окончание</w:t>
      </w:r>
      <w:r w:rsidRPr="002521E8">
        <w:rPr>
          <w:b w:val="0"/>
          <w:spacing w:val="2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обучения</w:t>
      </w:r>
      <w:r w:rsidRPr="002521E8">
        <w:rPr>
          <w:b w:val="0"/>
          <w:spacing w:val="2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детей</w:t>
      </w:r>
      <w:r w:rsidRPr="002521E8">
        <w:rPr>
          <w:b w:val="0"/>
          <w:spacing w:val="2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2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учебных</w:t>
      </w:r>
      <w:r w:rsidRPr="002521E8">
        <w:rPr>
          <w:b w:val="0"/>
          <w:spacing w:val="2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заведениях,</w:t>
      </w:r>
      <w:r w:rsidRPr="002521E8">
        <w:rPr>
          <w:b w:val="0"/>
          <w:spacing w:val="2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расположенных на</w:t>
      </w:r>
      <w:r w:rsidRPr="002521E8">
        <w:rPr>
          <w:b w:val="0"/>
          <w:spacing w:val="4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территории</w:t>
      </w:r>
      <w:r w:rsidRPr="002521E8">
        <w:rPr>
          <w:b w:val="0"/>
          <w:spacing w:val="5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Лениногорского муниципального района,</w:t>
      </w:r>
      <w:r w:rsidRPr="002521E8">
        <w:rPr>
          <w:b w:val="0"/>
          <w:spacing w:val="4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</w:t>
      </w:r>
      <w:r w:rsidRPr="002521E8">
        <w:rPr>
          <w:b w:val="0"/>
          <w:spacing w:val="4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очной</w:t>
      </w:r>
      <w:r w:rsidRPr="002521E8">
        <w:rPr>
          <w:b w:val="0"/>
          <w:spacing w:val="4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форме</w:t>
      </w:r>
      <w:r w:rsidRPr="002521E8">
        <w:rPr>
          <w:b w:val="0"/>
          <w:spacing w:val="4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обучения;</w:t>
      </w:r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проживание</w:t>
      </w:r>
      <w:r w:rsidRPr="002521E8">
        <w:rPr>
          <w:b w:val="0"/>
          <w:spacing w:val="4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детей</w:t>
      </w:r>
      <w:r w:rsidRPr="002521E8">
        <w:rPr>
          <w:b w:val="0"/>
          <w:spacing w:val="4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школьного</w:t>
      </w:r>
      <w:r w:rsidRPr="002521E8">
        <w:rPr>
          <w:b w:val="0"/>
          <w:spacing w:val="4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возраста</w:t>
      </w:r>
      <w:r w:rsidRPr="002521E8">
        <w:rPr>
          <w:b w:val="0"/>
          <w:spacing w:val="4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за</w:t>
      </w:r>
      <w:r w:rsidRPr="002521E8">
        <w:rPr>
          <w:b w:val="0"/>
          <w:spacing w:val="4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пределами</w:t>
      </w:r>
      <w:r w:rsidRPr="002521E8">
        <w:rPr>
          <w:b w:val="0"/>
          <w:spacing w:val="4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Лениногорского муниципального района.</w:t>
      </w:r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окончание проведения специальной военной операции.</w:t>
      </w:r>
    </w:p>
    <w:p w:rsidR="00387ECF" w:rsidRPr="002521E8" w:rsidRDefault="00C625E3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18</w:t>
      </w:r>
      <w:r w:rsidR="00387ECF" w:rsidRPr="002521E8">
        <w:rPr>
          <w:b w:val="0"/>
          <w:sz w:val="26"/>
          <w:szCs w:val="26"/>
        </w:rPr>
        <w:t>.</w:t>
      </w:r>
      <w:r w:rsidR="00387ECF" w:rsidRPr="002521E8">
        <w:rPr>
          <w:b w:val="0"/>
          <w:spacing w:val="13"/>
          <w:sz w:val="26"/>
          <w:szCs w:val="26"/>
        </w:rPr>
        <w:t xml:space="preserve"> </w:t>
      </w:r>
      <w:r w:rsidR="00387ECF" w:rsidRPr="002521E8">
        <w:rPr>
          <w:b w:val="0"/>
          <w:sz w:val="26"/>
          <w:szCs w:val="26"/>
        </w:rPr>
        <w:t>ИСПОЛКОМ</w:t>
      </w:r>
      <w:r w:rsidR="00387ECF" w:rsidRPr="002521E8">
        <w:rPr>
          <w:b w:val="0"/>
          <w:spacing w:val="13"/>
          <w:sz w:val="26"/>
          <w:szCs w:val="26"/>
        </w:rPr>
        <w:t xml:space="preserve"> </w:t>
      </w:r>
      <w:r w:rsidR="00387ECF" w:rsidRPr="002521E8">
        <w:rPr>
          <w:b w:val="0"/>
          <w:sz w:val="26"/>
          <w:szCs w:val="26"/>
        </w:rPr>
        <w:t>располагается</w:t>
      </w:r>
      <w:r w:rsidR="00387ECF" w:rsidRPr="002521E8">
        <w:rPr>
          <w:b w:val="0"/>
          <w:spacing w:val="12"/>
          <w:sz w:val="26"/>
          <w:szCs w:val="26"/>
        </w:rPr>
        <w:t xml:space="preserve"> </w:t>
      </w:r>
      <w:r w:rsidR="00387ECF" w:rsidRPr="002521E8">
        <w:rPr>
          <w:b w:val="0"/>
          <w:sz w:val="26"/>
          <w:szCs w:val="26"/>
        </w:rPr>
        <w:t>по</w:t>
      </w:r>
      <w:r w:rsidR="00387ECF" w:rsidRPr="002521E8">
        <w:rPr>
          <w:b w:val="0"/>
          <w:spacing w:val="10"/>
          <w:sz w:val="26"/>
          <w:szCs w:val="26"/>
        </w:rPr>
        <w:t xml:space="preserve"> </w:t>
      </w:r>
      <w:r w:rsidR="00387ECF" w:rsidRPr="002521E8">
        <w:rPr>
          <w:b w:val="0"/>
          <w:sz w:val="26"/>
          <w:szCs w:val="26"/>
        </w:rPr>
        <w:t>адресу:</w:t>
      </w:r>
      <w:r w:rsidR="00387ECF" w:rsidRPr="002521E8">
        <w:rPr>
          <w:b w:val="0"/>
          <w:spacing w:val="10"/>
          <w:sz w:val="26"/>
          <w:szCs w:val="26"/>
        </w:rPr>
        <w:t xml:space="preserve"> </w:t>
      </w:r>
      <w:r w:rsidR="00387ECF" w:rsidRPr="002521E8">
        <w:rPr>
          <w:b w:val="0"/>
          <w:sz w:val="26"/>
          <w:szCs w:val="26"/>
        </w:rPr>
        <w:t>г.</w:t>
      </w:r>
      <w:r w:rsidR="00387ECF" w:rsidRPr="002521E8">
        <w:rPr>
          <w:b w:val="0"/>
          <w:spacing w:val="-1"/>
          <w:sz w:val="26"/>
          <w:szCs w:val="26"/>
        </w:rPr>
        <w:t xml:space="preserve"> </w:t>
      </w:r>
      <w:r w:rsidR="00387ECF" w:rsidRPr="002521E8">
        <w:rPr>
          <w:b w:val="0"/>
          <w:sz w:val="26"/>
          <w:szCs w:val="26"/>
        </w:rPr>
        <w:t xml:space="preserve">Лениногорск, </w:t>
      </w:r>
      <w:proofErr w:type="spellStart"/>
      <w:r w:rsidR="00387ECF" w:rsidRPr="002521E8">
        <w:rPr>
          <w:b w:val="0"/>
          <w:sz w:val="26"/>
          <w:szCs w:val="26"/>
        </w:rPr>
        <w:t>ул.Кутузова</w:t>
      </w:r>
      <w:proofErr w:type="spellEnd"/>
      <w:r w:rsidR="00387ECF" w:rsidRPr="002521E8">
        <w:rPr>
          <w:b w:val="0"/>
          <w:sz w:val="26"/>
          <w:szCs w:val="26"/>
        </w:rPr>
        <w:t>, д.1, тел. 8(85595)5-19-69.</w:t>
      </w:r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br w:type="page"/>
      </w:r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</w:p>
    <w:tbl>
      <w:tblPr>
        <w:tblW w:w="0" w:type="auto"/>
        <w:tblInd w:w="36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84"/>
      </w:tblGrid>
      <w:tr w:rsidR="00387ECF" w:rsidRPr="002521E8" w:rsidTr="00E33B73">
        <w:trPr>
          <w:trHeight w:val="683"/>
        </w:trPr>
        <w:tc>
          <w:tcPr>
            <w:tcW w:w="5484" w:type="dxa"/>
          </w:tcPr>
          <w:p w:rsidR="00387ECF" w:rsidRPr="002521E8" w:rsidRDefault="00387ECF" w:rsidP="001E78E9">
            <w:pPr>
              <w:pStyle w:val="a5"/>
              <w:ind w:left="0" w:firstLine="567"/>
              <w:jc w:val="both"/>
              <w:rPr>
                <w:b w:val="0"/>
                <w:sz w:val="26"/>
                <w:szCs w:val="26"/>
              </w:rPr>
            </w:pPr>
            <w:r w:rsidRPr="002521E8">
              <w:rPr>
                <w:b w:val="0"/>
                <w:sz w:val="26"/>
                <w:szCs w:val="26"/>
              </w:rPr>
              <w:t>Приложение</w:t>
            </w:r>
            <w:r w:rsidRPr="002521E8">
              <w:rPr>
                <w:b w:val="0"/>
                <w:spacing w:val="-1"/>
                <w:sz w:val="26"/>
                <w:szCs w:val="26"/>
              </w:rPr>
              <w:t xml:space="preserve"> </w:t>
            </w:r>
            <w:r w:rsidRPr="002521E8">
              <w:rPr>
                <w:b w:val="0"/>
                <w:sz w:val="26"/>
                <w:szCs w:val="26"/>
              </w:rPr>
              <w:t>1</w:t>
            </w:r>
          </w:p>
          <w:p w:rsidR="00387ECF" w:rsidRPr="002521E8" w:rsidRDefault="00387ECF" w:rsidP="001E78E9">
            <w:pPr>
              <w:pStyle w:val="a5"/>
              <w:ind w:left="0" w:firstLine="567"/>
              <w:jc w:val="both"/>
              <w:rPr>
                <w:b w:val="0"/>
                <w:spacing w:val="1"/>
                <w:sz w:val="26"/>
                <w:szCs w:val="26"/>
              </w:rPr>
            </w:pPr>
            <w:r w:rsidRPr="002521E8">
              <w:rPr>
                <w:b w:val="0"/>
                <w:sz w:val="26"/>
                <w:szCs w:val="26"/>
              </w:rPr>
              <w:t>К</w:t>
            </w:r>
            <w:r w:rsidRPr="002521E8">
              <w:rPr>
                <w:b w:val="0"/>
                <w:spacing w:val="1"/>
                <w:sz w:val="26"/>
                <w:szCs w:val="26"/>
              </w:rPr>
              <w:t xml:space="preserve"> </w:t>
            </w:r>
            <w:r w:rsidRPr="002521E8">
              <w:rPr>
                <w:b w:val="0"/>
                <w:sz w:val="26"/>
                <w:szCs w:val="26"/>
              </w:rPr>
              <w:t>Порядку</w:t>
            </w:r>
            <w:r w:rsidRPr="002521E8">
              <w:rPr>
                <w:b w:val="0"/>
                <w:spacing w:val="1"/>
                <w:sz w:val="26"/>
                <w:szCs w:val="26"/>
              </w:rPr>
              <w:t xml:space="preserve"> </w:t>
            </w:r>
          </w:p>
          <w:p w:rsidR="00387ECF" w:rsidRPr="002521E8" w:rsidRDefault="00387ECF" w:rsidP="001E78E9">
            <w:pPr>
              <w:pStyle w:val="a5"/>
              <w:ind w:left="0" w:firstLine="567"/>
              <w:jc w:val="both"/>
              <w:rPr>
                <w:b w:val="0"/>
                <w:sz w:val="26"/>
                <w:szCs w:val="26"/>
              </w:rPr>
            </w:pPr>
          </w:p>
        </w:tc>
      </w:tr>
      <w:tr w:rsidR="00C625E3" w:rsidRPr="002521E8" w:rsidTr="00E33B73">
        <w:trPr>
          <w:trHeight w:val="595"/>
        </w:trPr>
        <w:tc>
          <w:tcPr>
            <w:tcW w:w="5484" w:type="dxa"/>
          </w:tcPr>
          <w:p w:rsidR="00C625E3" w:rsidRPr="002521E8" w:rsidRDefault="00C625E3" w:rsidP="001E78E9">
            <w:pPr>
              <w:pStyle w:val="a5"/>
              <w:ind w:left="0" w:firstLine="567"/>
              <w:jc w:val="both"/>
              <w:rPr>
                <w:b w:val="0"/>
                <w:sz w:val="26"/>
                <w:szCs w:val="26"/>
              </w:rPr>
            </w:pPr>
          </w:p>
        </w:tc>
      </w:tr>
      <w:tr w:rsidR="00387ECF" w:rsidRPr="002521E8" w:rsidTr="00E33B73">
        <w:trPr>
          <w:trHeight w:val="3759"/>
        </w:trPr>
        <w:tc>
          <w:tcPr>
            <w:tcW w:w="5484" w:type="dxa"/>
          </w:tcPr>
          <w:p w:rsidR="00387ECF" w:rsidRPr="002521E8" w:rsidRDefault="00387ECF" w:rsidP="00C625E3">
            <w:pPr>
              <w:pStyle w:val="a5"/>
              <w:spacing w:before="0"/>
              <w:ind w:left="0" w:right="301" w:firstLine="0"/>
              <w:jc w:val="both"/>
              <w:rPr>
                <w:b w:val="0"/>
                <w:sz w:val="26"/>
                <w:szCs w:val="26"/>
              </w:rPr>
            </w:pPr>
            <w:r w:rsidRPr="002521E8">
              <w:rPr>
                <w:b w:val="0"/>
                <w:sz w:val="26"/>
                <w:szCs w:val="26"/>
              </w:rPr>
              <w:t>От</w:t>
            </w:r>
            <w:r w:rsidR="00C625E3">
              <w:rPr>
                <w:b w:val="0"/>
                <w:sz w:val="26"/>
                <w:szCs w:val="26"/>
              </w:rPr>
              <w:t>: __________________________________</w:t>
            </w:r>
          </w:p>
          <w:p w:rsidR="00387ECF" w:rsidRPr="002521E8" w:rsidRDefault="00C625E3" w:rsidP="00C625E3">
            <w:pPr>
              <w:pStyle w:val="a5"/>
              <w:spacing w:before="0"/>
              <w:ind w:left="0" w:right="301" w:firstLine="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                   </w:t>
            </w:r>
            <w:r w:rsidR="00387ECF" w:rsidRPr="002521E8">
              <w:rPr>
                <w:b w:val="0"/>
                <w:sz w:val="26"/>
                <w:szCs w:val="26"/>
              </w:rPr>
              <w:t>Ф.И.О. (без</w:t>
            </w:r>
            <w:r w:rsidR="00387ECF" w:rsidRPr="002521E8">
              <w:rPr>
                <w:b w:val="0"/>
                <w:spacing w:val="1"/>
                <w:sz w:val="26"/>
                <w:szCs w:val="26"/>
              </w:rPr>
              <w:t xml:space="preserve"> </w:t>
            </w:r>
            <w:r w:rsidR="00387ECF" w:rsidRPr="002521E8">
              <w:rPr>
                <w:b w:val="0"/>
                <w:sz w:val="26"/>
                <w:szCs w:val="26"/>
              </w:rPr>
              <w:t>сокращений)</w:t>
            </w:r>
          </w:p>
          <w:p w:rsidR="00387ECF" w:rsidRPr="002521E8" w:rsidRDefault="00387ECF" w:rsidP="00C625E3">
            <w:pPr>
              <w:pStyle w:val="a5"/>
              <w:spacing w:before="0"/>
              <w:ind w:left="0" w:right="301" w:firstLine="0"/>
              <w:jc w:val="both"/>
              <w:rPr>
                <w:b w:val="0"/>
                <w:sz w:val="26"/>
                <w:szCs w:val="26"/>
              </w:rPr>
            </w:pPr>
            <w:r w:rsidRPr="002521E8">
              <w:rPr>
                <w:b w:val="0"/>
                <w:w w:val="99"/>
                <w:sz w:val="26"/>
                <w:szCs w:val="26"/>
                <w:u w:val="single"/>
              </w:rPr>
              <w:t xml:space="preserve"> </w:t>
            </w:r>
            <w:r w:rsidRPr="002521E8">
              <w:rPr>
                <w:b w:val="0"/>
                <w:sz w:val="26"/>
                <w:szCs w:val="26"/>
                <w:u w:val="single"/>
              </w:rPr>
              <w:t xml:space="preserve">                                       </w:t>
            </w:r>
            <w:r w:rsidRPr="002521E8">
              <w:rPr>
                <w:b w:val="0"/>
                <w:spacing w:val="9"/>
                <w:sz w:val="26"/>
                <w:szCs w:val="26"/>
                <w:u w:val="single"/>
              </w:rPr>
              <w:t xml:space="preserve"> </w:t>
            </w:r>
            <w:r w:rsidRPr="002521E8">
              <w:rPr>
                <w:b w:val="0"/>
                <w:spacing w:val="-1"/>
                <w:sz w:val="26"/>
                <w:szCs w:val="26"/>
              </w:rPr>
              <w:t>серия</w:t>
            </w:r>
            <w:r w:rsidRPr="002521E8">
              <w:rPr>
                <w:b w:val="0"/>
                <w:spacing w:val="56"/>
                <w:sz w:val="26"/>
                <w:szCs w:val="26"/>
                <w:u w:val="single"/>
              </w:rPr>
              <w:t xml:space="preserve">        </w:t>
            </w:r>
            <w:r w:rsidRPr="002521E8">
              <w:rPr>
                <w:b w:val="0"/>
                <w:sz w:val="26"/>
                <w:szCs w:val="26"/>
              </w:rPr>
              <w:t>№</w:t>
            </w:r>
            <w:r w:rsidRPr="002521E8">
              <w:rPr>
                <w:b w:val="0"/>
                <w:sz w:val="26"/>
                <w:szCs w:val="26"/>
                <w:u w:val="single"/>
              </w:rPr>
              <w:t xml:space="preserve">                          </w:t>
            </w:r>
            <w:r w:rsidRPr="002521E8">
              <w:rPr>
                <w:b w:val="0"/>
                <w:spacing w:val="1"/>
                <w:sz w:val="26"/>
                <w:szCs w:val="26"/>
                <w:u w:val="single"/>
              </w:rPr>
              <w:t xml:space="preserve"> </w:t>
            </w:r>
          </w:p>
          <w:p w:rsidR="00387ECF" w:rsidRPr="002521E8" w:rsidRDefault="00387ECF" w:rsidP="00C625E3">
            <w:pPr>
              <w:pStyle w:val="a5"/>
              <w:spacing w:before="0"/>
              <w:ind w:left="0" w:right="301" w:firstLine="0"/>
              <w:jc w:val="both"/>
              <w:rPr>
                <w:b w:val="0"/>
                <w:w w:val="99"/>
                <w:sz w:val="26"/>
                <w:szCs w:val="26"/>
              </w:rPr>
            </w:pPr>
            <w:r w:rsidRPr="002521E8">
              <w:rPr>
                <w:b w:val="0"/>
                <w:sz w:val="26"/>
                <w:szCs w:val="26"/>
              </w:rPr>
              <w:t>(документ,</w:t>
            </w:r>
            <w:r w:rsidRPr="002521E8">
              <w:rPr>
                <w:b w:val="0"/>
                <w:spacing w:val="1"/>
                <w:sz w:val="26"/>
                <w:szCs w:val="26"/>
              </w:rPr>
              <w:t xml:space="preserve"> </w:t>
            </w:r>
            <w:r w:rsidRPr="002521E8">
              <w:rPr>
                <w:b w:val="0"/>
                <w:sz w:val="26"/>
                <w:szCs w:val="26"/>
              </w:rPr>
              <w:t>удостоверяющий</w:t>
            </w:r>
            <w:r w:rsidRPr="002521E8">
              <w:rPr>
                <w:b w:val="0"/>
                <w:spacing w:val="1"/>
                <w:sz w:val="26"/>
                <w:szCs w:val="26"/>
              </w:rPr>
              <w:t xml:space="preserve"> </w:t>
            </w:r>
            <w:r w:rsidRPr="002521E8">
              <w:rPr>
                <w:b w:val="0"/>
                <w:sz w:val="26"/>
                <w:szCs w:val="26"/>
              </w:rPr>
              <w:t>личность:</w:t>
            </w:r>
            <w:r w:rsidRPr="002521E8">
              <w:rPr>
                <w:b w:val="0"/>
                <w:spacing w:val="1"/>
                <w:sz w:val="26"/>
                <w:szCs w:val="26"/>
              </w:rPr>
              <w:t xml:space="preserve"> </w:t>
            </w:r>
            <w:r w:rsidRPr="002521E8">
              <w:rPr>
                <w:b w:val="0"/>
                <w:sz w:val="26"/>
                <w:szCs w:val="26"/>
              </w:rPr>
              <w:t>вид документа)</w:t>
            </w:r>
            <w:r w:rsidR="00C625E3">
              <w:rPr>
                <w:b w:val="0"/>
                <w:sz w:val="26"/>
                <w:szCs w:val="26"/>
              </w:rPr>
              <w:t xml:space="preserve"> </w:t>
            </w:r>
            <w:r w:rsidRPr="002521E8">
              <w:rPr>
                <w:b w:val="0"/>
                <w:sz w:val="26"/>
                <w:szCs w:val="26"/>
              </w:rPr>
              <w:t>выдан</w:t>
            </w:r>
            <w:r w:rsidRPr="002521E8">
              <w:rPr>
                <w:b w:val="0"/>
                <w:spacing w:val="-1"/>
                <w:sz w:val="26"/>
                <w:szCs w:val="26"/>
              </w:rPr>
              <w:t xml:space="preserve"> </w:t>
            </w:r>
            <w:r w:rsidRPr="00E33B73">
              <w:rPr>
                <w:b w:val="0"/>
                <w:sz w:val="26"/>
                <w:szCs w:val="26"/>
              </w:rPr>
              <w:t xml:space="preserve">  </w:t>
            </w:r>
            <w:r w:rsidR="00E33B73" w:rsidRPr="00E33B73">
              <w:rPr>
                <w:b w:val="0"/>
                <w:sz w:val="26"/>
                <w:szCs w:val="26"/>
              </w:rPr>
              <w:t>_______________________</w:t>
            </w:r>
            <w:r w:rsidRPr="00E33B73">
              <w:rPr>
                <w:b w:val="0"/>
                <w:sz w:val="26"/>
                <w:szCs w:val="26"/>
              </w:rPr>
              <w:t xml:space="preserve">                                                                      </w:t>
            </w:r>
            <w:r w:rsidRPr="00E33B73">
              <w:rPr>
                <w:b w:val="0"/>
                <w:spacing w:val="19"/>
                <w:sz w:val="26"/>
                <w:szCs w:val="26"/>
              </w:rPr>
              <w:t xml:space="preserve"> </w:t>
            </w:r>
          </w:p>
          <w:p w:rsidR="00387ECF" w:rsidRPr="002521E8" w:rsidRDefault="00E33B73" w:rsidP="00C625E3">
            <w:pPr>
              <w:pStyle w:val="a5"/>
              <w:spacing w:before="0"/>
              <w:ind w:left="0" w:right="301" w:firstLine="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                                        </w:t>
            </w:r>
            <w:r w:rsidR="00387ECF" w:rsidRPr="002521E8">
              <w:rPr>
                <w:b w:val="0"/>
                <w:sz w:val="26"/>
                <w:szCs w:val="26"/>
              </w:rPr>
              <w:t>(кем и</w:t>
            </w:r>
            <w:r w:rsidR="00387ECF" w:rsidRPr="002521E8">
              <w:rPr>
                <w:b w:val="0"/>
                <w:spacing w:val="1"/>
                <w:sz w:val="26"/>
                <w:szCs w:val="26"/>
              </w:rPr>
              <w:t xml:space="preserve"> </w:t>
            </w:r>
            <w:r w:rsidR="00387ECF" w:rsidRPr="002521E8">
              <w:rPr>
                <w:b w:val="0"/>
                <w:sz w:val="26"/>
                <w:szCs w:val="26"/>
              </w:rPr>
              <w:t>когда выдан)</w:t>
            </w:r>
          </w:p>
          <w:p w:rsidR="00387ECF" w:rsidRPr="002521E8" w:rsidRDefault="00387ECF" w:rsidP="00C625E3">
            <w:pPr>
              <w:pStyle w:val="a5"/>
              <w:spacing w:before="0"/>
              <w:ind w:left="0" w:right="301" w:firstLine="0"/>
              <w:jc w:val="both"/>
              <w:rPr>
                <w:b w:val="0"/>
                <w:w w:val="99"/>
                <w:sz w:val="26"/>
                <w:szCs w:val="26"/>
              </w:rPr>
            </w:pPr>
            <w:r w:rsidRPr="002521E8">
              <w:rPr>
                <w:b w:val="0"/>
                <w:sz w:val="26"/>
                <w:szCs w:val="26"/>
              </w:rPr>
              <w:t xml:space="preserve">Адрес: </w:t>
            </w:r>
            <w:r w:rsidRPr="002521E8">
              <w:rPr>
                <w:b w:val="0"/>
                <w:w w:val="99"/>
                <w:sz w:val="26"/>
                <w:szCs w:val="26"/>
                <w:u w:val="single"/>
              </w:rPr>
              <w:t xml:space="preserve"> </w:t>
            </w:r>
            <w:r w:rsidRPr="002521E8">
              <w:rPr>
                <w:b w:val="0"/>
                <w:sz w:val="26"/>
                <w:szCs w:val="26"/>
                <w:u w:val="single"/>
              </w:rPr>
              <w:t xml:space="preserve">                                                                                    </w:t>
            </w:r>
            <w:r w:rsidRPr="002521E8">
              <w:rPr>
                <w:b w:val="0"/>
                <w:spacing w:val="-22"/>
                <w:sz w:val="26"/>
                <w:szCs w:val="26"/>
                <w:u w:val="single"/>
              </w:rPr>
              <w:t xml:space="preserve"> </w:t>
            </w:r>
          </w:p>
          <w:p w:rsidR="00387ECF" w:rsidRPr="002521E8" w:rsidRDefault="00387ECF" w:rsidP="00C625E3">
            <w:pPr>
              <w:pStyle w:val="a5"/>
              <w:spacing w:before="0"/>
              <w:ind w:left="0" w:right="301" w:firstLine="0"/>
              <w:jc w:val="both"/>
              <w:rPr>
                <w:b w:val="0"/>
                <w:sz w:val="26"/>
                <w:szCs w:val="26"/>
              </w:rPr>
            </w:pPr>
            <w:r w:rsidRPr="002521E8">
              <w:rPr>
                <w:b w:val="0"/>
                <w:sz w:val="26"/>
                <w:szCs w:val="26"/>
              </w:rPr>
              <w:t>(регистрация</w:t>
            </w:r>
            <w:r w:rsidRPr="002521E8">
              <w:rPr>
                <w:b w:val="0"/>
                <w:spacing w:val="1"/>
                <w:sz w:val="26"/>
                <w:szCs w:val="26"/>
              </w:rPr>
              <w:t xml:space="preserve"> </w:t>
            </w:r>
            <w:r w:rsidRPr="002521E8">
              <w:rPr>
                <w:b w:val="0"/>
                <w:sz w:val="26"/>
                <w:szCs w:val="26"/>
              </w:rPr>
              <w:t>по</w:t>
            </w:r>
            <w:r w:rsidRPr="002521E8">
              <w:rPr>
                <w:b w:val="0"/>
                <w:spacing w:val="3"/>
                <w:sz w:val="26"/>
                <w:szCs w:val="26"/>
              </w:rPr>
              <w:t xml:space="preserve"> </w:t>
            </w:r>
            <w:r w:rsidRPr="002521E8">
              <w:rPr>
                <w:b w:val="0"/>
                <w:sz w:val="26"/>
                <w:szCs w:val="26"/>
              </w:rPr>
              <w:t>месту</w:t>
            </w:r>
            <w:r w:rsidRPr="002521E8">
              <w:rPr>
                <w:b w:val="0"/>
                <w:spacing w:val="-4"/>
                <w:sz w:val="26"/>
                <w:szCs w:val="26"/>
              </w:rPr>
              <w:t xml:space="preserve"> </w:t>
            </w:r>
            <w:r w:rsidRPr="002521E8">
              <w:rPr>
                <w:b w:val="0"/>
                <w:sz w:val="26"/>
                <w:szCs w:val="26"/>
              </w:rPr>
              <w:t>жительства</w:t>
            </w:r>
            <w:r w:rsidRPr="002521E8">
              <w:rPr>
                <w:b w:val="0"/>
                <w:spacing w:val="4"/>
                <w:sz w:val="26"/>
                <w:szCs w:val="26"/>
              </w:rPr>
              <w:t xml:space="preserve"> </w:t>
            </w:r>
            <w:r w:rsidRPr="002521E8">
              <w:rPr>
                <w:b w:val="0"/>
                <w:sz w:val="26"/>
                <w:szCs w:val="26"/>
              </w:rPr>
              <w:t>(пребывания)</w:t>
            </w:r>
            <w:r w:rsidRPr="002521E8">
              <w:rPr>
                <w:b w:val="0"/>
                <w:noProof/>
                <w:sz w:val="26"/>
                <w:szCs w:val="26"/>
              </w:rPr>
              <mc:AlternateContent>
                <mc:Choice Requires="wpg">
                  <w:drawing>
                    <wp:inline distT="0" distB="0" distL="0" distR="0" wp14:anchorId="45AA8FF3" wp14:editId="3B613DB6">
                      <wp:extent cx="3072765" cy="12700"/>
                      <wp:effectExtent l="9525" t="9525" r="13335" b="0"/>
                      <wp:docPr id="19" name="Группа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72765" cy="12700"/>
                                <a:chOff x="0" y="0"/>
                                <a:chExt cx="4839" cy="20"/>
                              </a:xfrm>
                            </wpg:grpSpPr>
                            <wps:wsp>
                              <wps:cNvPr id="20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"/>
                                  <a:ext cx="4839" cy="1"/>
                                </a:xfrm>
                                <a:custGeom>
                                  <a:avLst/>
                                  <a:gdLst>
                                    <a:gd name="T0" fmla="*/ 0 w 4839"/>
                                    <a:gd name="T1" fmla="*/ 0 h 1"/>
                                    <a:gd name="T2" fmla="*/ 4838 w 4839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839" h="1">
                                      <a:moveTo>
                                        <a:pt x="0" y="0"/>
                                      </a:moveTo>
                                      <a:lnTo>
                                        <a:pt x="483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05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008FC5" id="Группа 19" o:spid="_x0000_s1026" style="width:241.95pt;height:1pt;mso-position-horizontal-relative:char;mso-position-vertical-relative:line" coordsize="48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">
                      <v:shape id="Freeform 11" o:spid="_x0000_s1027" style="position:absolute;top:3;width:4839;height:1;visibility:visible;mso-wrap-style:square;v-text-anchor:top" coordsize="4839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" path="m,l4838,e" filled="f" strokeweight=".14053mm">
                        <v:path arrowok="t" o:connecttype="custom" o:connectlocs="0,0;4838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:rsidR="00387ECF" w:rsidRPr="002521E8" w:rsidRDefault="00387ECF" w:rsidP="00C625E3">
            <w:pPr>
              <w:pStyle w:val="a5"/>
              <w:spacing w:before="0"/>
              <w:ind w:left="0" w:right="301" w:firstLine="0"/>
              <w:jc w:val="both"/>
              <w:rPr>
                <w:b w:val="0"/>
                <w:sz w:val="26"/>
                <w:szCs w:val="26"/>
              </w:rPr>
            </w:pPr>
            <w:r w:rsidRPr="002521E8">
              <w:rPr>
                <w:b w:val="0"/>
                <w:sz w:val="26"/>
                <w:szCs w:val="26"/>
              </w:rPr>
              <w:t>(в т.ч.</w:t>
            </w:r>
            <w:r w:rsidRPr="002521E8">
              <w:rPr>
                <w:b w:val="0"/>
                <w:spacing w:val="3"/>
                <w:sz w:val="26"/>
                <w:szCs w:val="26"/>
              </w:rPr>
              <w:t xml:space="preserve"> </w:t>
            </w:r>
            <w:r w:rsidRPr="002521E8">
              <w:rPr>
                <w:b w:val="0"/>
                <w:sz w:val="26"/>
                <w:szCs w:val="26"/>
              </w:rPr>
              <w:t>адрес фактического</w:t>
            </w:r>
            <w:r w:rsidRPr="002521E8">
              <w:rPr>
                <w:b w:val="0"/>
                <w:spacing w:val="3"/>
                <w:sz w:val="26"/>
                <w:szCs w:val="26"/>
              </w:rPr>
              <w:t xml:space="preserve"> </w:t>
            </w:r>
            <w:r w:rsidRPr="002521E8">
              <w:rPr>
                <w:b w:val="0"/>
                <w:sz w:val="26"/>
                <w:szCs w:val="26"/>
              </w:rPr>
              <w:t>места</w:t>
            </w:r>
            <w:r w:rsidRPr="002521E8">
              <w:rPr>
                <w:b w:val="0"/>
                <w:spacing w:val="-1"/>
                <w:sz w:val="26"/>
                <w:szCs w:val="26"/>
              </w:rPr>
              <w:t xml:space="preserve"> </w:t>
            </w:r>
            <w:r w:rsidRPr="002521E8">
              <w:rPr>
                <w:b w:val="0"/>
                <w:sz w:val="26"/>
                <w:szCs w:val="26"/>
              </w:rPr>
              <w:t>жительства)</w:t>
            </w:r>
          </w:p>
          <w:p w:rsidR="00387ECF" w:rsidRPr="002521E8" w:rsidRDefault="00387ECF" w:rsidP="00C625E3">
            <w:pPr>
              <w:pStyle w:val="a5"/>
              <w:spacing w:before="0"/>
              <w:ind w:left="0" w:right="301" w:firstLine="0"/>
              <w:jc w:val="both"/>
              <w:rPr>
                <w:b w:val="0"/>
                <w:w w:val="99"/>
                <w:sz w:val="26"/>
                <w:szCs w:val="26"/>
              </w:rPr>
            </w:pPr>
            <w:r w:rsidRPr="002521E8">
              <w:rPr>
                <w:b w:val="0"/>
                <w:sz w:val="26"/>
                <w:szCs w:val="26"/>
              </w:rPr>
              <w:t>тел.:</w:t>
            </w:r>
            <w:r w:rsidRPr="002521E8">
              <w:rPr>
                <w:b w:val="0"/>
                <w:spacing w:val="-1"/>
                <w:sz w:val="26"/>
                <w:szCs w:val="26"/>
              </w:rPr>
              <w:t xml:space="preserve"> </w:t>
            </w:r>
            <w:r w:rsidRPr="002521E8">
              <w:rPr>
                <w:b w:val="0"/>
                <w:w w:val="99"/>
                <w:sz w:val="26"/>
                <w:szCs w:val="26"/>
                <w:u w:val="single"/>
              </w:rPr>
              <w:t xml:space="preserve"> </w:t>
            </w:r>
            <w:r w:rsidRPr="002521E8">
              <w:rPr>
                <w:b w:val="0"/>
                <w:sz w:val="26"/>
                <w:szCs w:val="26"/>
                <w:u w:val="single"/>
              </w:rPr>
              <w:t xml:space="preserve">                                                                                        </w:t>
            </w:r>
            <w:r w:rsidRPr="002521E8">
              <w:rPr>
                <w:b w:val="0"/>
                <w:spacing w:val="-19"/>
                <w:sz w:val="26"/>
                <w:szCs w:val="26"/>
                <w:u w:val="single"/>
              </w:rPr>
              <w:t xml:space="preserve"> </w:t>
            </w:r>
          </w:p>
          <w:p w:rsidR="00387ECF" w:rsidRPr="002521E8" w:rsidRDefault="00387ECF" w:rsidP="00C625E3">
            <w:pPr>
              <w:pStyle w:val="a5"/>
              <w:spacing w:before="0"/>
              <w:ind w:left="0" w:right="301" w:firstLine="0"/>
              <w:jc w:val="both"/>
              <w:rPr>
                <w:b w:val="0"/>
                <w:sz w:val="26"/>
                <w:szCs w:val="26"/>
              </w:rPr>
            </w:pPr>
            <w:r w:rsidRPr="002521E8">
              <w:rPr>
                <w:b w:val="0"/>
                <w:sz w:val="26"/>
                <w:szCs w:val="26"/>
              </w:rPr>
              <w:t>электронный</w:t>
            </w:r>
            <w:r w:rsidRPr="002521E8">
              <w:rPr>
                <w:b w:val="0"/>
                <w:spacing w:val="-2"/>
                <w:sz w:val="26"/>
                <w:szCs w:val="26"/>
              </w:rPr>
              <w:t xml:space="preserve"> </w:t>
            </w:r>
            <w:proofErr w:type="gramStart"/>
            <w:r w:rsidRPr="002521E8">
              <w:rPr>
                <w:b w:val="0"/>
                <w:sz w:val="26"/>
                <w:szCs w:val="26"/>
              </w:rPr>
              <w:t>адрес:</w:t>
            </w:r>
            <w:r w:rsidRPr="002521E8">
              <w:rPr>
                <w:b w:val="0"/>
                <w:sz w:val="26"/>
                <w:szCs w:val="26"/>
                <w:u w:val="single"/>
              </w:rPr>
              <w:t xml:space="preserve">   </w:t>
            </w:r>
            <w:proofErr w:type="gramEnd"/>
            <w:r w:rsidRPr="002521E8">
              <w:rPr>
                <w:b w:val="0"/>
                <w:sz w:val="26"/>
                <w:szCs w:val="26"/>
                <w:u w:val="single"/>
              </w:rPr>
              <w:t xml:space="preserve">                                                       </w:t>
            </w:r>
            <w:r w:rsidRPr="002521E8">
              <w:rPr>
                <w:b w:val="0"/>
                <w:spacing w:val="18"/>
                <w:sz w:val="26"/>
                <w:szCs w:val="26"/>
                <w:u w:val="single"/>
              </w:rPr>
              <w:t xml:space="preserve"> </w:t>
            </w:r>
          </w:p>
        </w:tc>
      </w:tr>
    </w:tbl>
    <w:p w:rsidR="00387ECF" w:rsidRPr="002521E8" w:rsidRDefault="00387ECF" w:rsidP="00C625E3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</w:p>
    <w:p w:rsidR="00387ECF" w:rsidRPr="002521E8" w:rsidRDefault="00387ECF" w:rsidP="00E33B73">
      <w:pPr>
        <w:pStyle w:val="a5"/>
        <w:spacing w:before="0"/>
        <w:ind w:left="0" w:right="301" w:firstLine="567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ЗАЯВЛЕНИЕ</w:t>
      </w:r>
    </w:p>
    <w:p w:rsidR="00387ECF" w:rsidRPr="002521E8" w:rsidRDefault="00387ECF" w:rsidP="00E33B73">
      <w:pPr>
        <w:pStyle w:val="a5"/>
        <w:spacing w:before="0"/>
        <w:ind w:left="0" w:right="301" w:firstLine="567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Прошу</w:t>
      </w:r>
      <w:r w:rsidRPr="002521E8">
        <w:rPr>
          <w:b w:val="0"/>
          <w:spacing w:val="-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предоставить мне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(или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несовершеннолетнему)</w:t>
      </w:r>
    </w:p>
    <w:p w:rsidR="00387ECF" w:rsidRPr="002521E8" w:rsidRDefault="00387ECF" w:rsidP="00C625E3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</w:p>
    <w:p w:rsidR="00387ECF" w:rsidRPr="002521E8" w:rsidRDefault="00387ECF" w:rsidP="00C625E3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  <w:r w:rsidRPr="002521E8">
        <w:rPr>
          <w:b w:val="0"/>
          <w:noProof/>
          <w:sz w:val="26"/>
          <w:szCs w:val="26"/>
        </w:rPr>
        <mc:AlternateContent>
          <mc:Choice Requires="wpg">
            <w:drawing>
              <wp:inline distT="0" distB="0" distL="0" distR="0" wp14:anchorId="3261038C" wp14:editId="4ED1D7C4">
                <wp:extent cx="6097270" cy="12700"/>
                <wp:effectExtent l="9525" t="9525" r="8255" b="0"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12700"/>
                          <a:chOff x="0" y="0"/>
                          <a:chExt cx="9602" cy="20"/>
                        </a:xfrm>
                      </wpg:grpSpPr>
                      <wps:wsp>
                        <wps:cNvPr id="14" name="Freeform 17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602" cy="1"/>
                          </a:xfrm>
                          <a:custGeom>
                            <a:avLst/>
                            <a:gdLst>
                              <a:gd name="T0" fmla="*/ 0 w 9602"/>
                              <a:gd name="T1" fmla="*/ 0 h 1"/>
                              <a:gd name="T2" fmla="*/ 9601 w 9602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02" h="1">
                                <a:moveTo>
                                  <a:pt x="0" y="0"/>
                                </a:moveTo>
                                <a:lnTo>
                                  <a:pt x="9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690C0A" id="Группа 13" o:spid="_x0000_s1026" style="width:480.1pt;height:1pt;mso-position-horizontal-relative:char;mso-position-vertical-relative:line" coordsize="96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">
                <v:shape id="Freeform 17" o:spid="_x0000_s1027" style="position:absolute;top:4;width:9602;height:1;visibility:visible;mso-wrap-style:square;v-text-anchor:top" coordsize="960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" path="m,l9601,e" filled="f" strokeweight=".48pt">
                  <v:path arrowok="t" o:connecttype="custom" o:connectlocs="0,0;9601,0" o:connectangles="0,0"/>
                </v:shape>
                <w10:anchorlock/>
              </v:group>
            </w:pict>
          </mc:Fallback>
        </mc:AlternateContent>
      </w:r>
    </w:p>
    <w:p w:rsidR="00387ECF" w:rsidRPr="002521E8" w:rsidRDefault="00387ECF" w:rsidP="00C625E3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(ФИО получателя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меры социальной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поддержки)</w:t>
      </w:r>
    </w:p>
    <w:p w:rsidR="00387ECF" w:rsidRPr="002521E8" w:rsidRDefault="00387ECF" w:rsidP="00C625E3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дополнительную</w:t>
      </w:r>
      <w:r w:rsidRPr="002521E8">
        <w:rPr>
          <w:b w:val="0"/>
          <w:spacing w:val="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социальную</w:t>
      </w:r>
      <w:r w:rsidRPr="002521E8">
        <w:rPr>
          <w:b w:val="0"/>
          <w:spacing w:val="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поддержку:</w:t>
      </w:r>
    </w:p>
    <w:p w:rsidR="00387ECF" w:rsidRPr="002521E8" w:rsidRDefault="00387ECF" w:rsidP="00C625E3">
      <w:pPr>
        <w:pStyle w:val="a5"/>
        <w:spacing w:before="0"/>
        <w:ind w:left="0" w:right="301" w:firstLine="567"/>
        <w:jc w:val="both"/>
        <w:rPr>
          <w:b w:val="0"/>
          <w:i/>
          <w:sz w:val="26"/>
          <w:szCs w:val="26"/>
        </w:rPr>
      </w:pPr>
      <w:r w:rsidRPr="002521E8">
        <w:rPr>
          <w:b w:val="0"/>
          <w:i/>
          <w:spacing w:val="-1"/>
          <w:sz w:val="26"/>
          <w:szCs w:val="26"/>
        </w:rPr>
        <w:t xml:space="preserve">1 вариант - </w:t>
      </w:r>
      <w:r w:rsidRPr="002521E8">
        <w:rPr>
          <w:b w:val="0"/>
          <w:i/>
          <w:sz w:val="26"/>
          <w:szCs w:val="26"/>
        </w:rPr>
        <w:t>семей</w:t>
      </w:r>
      <w:r w:rsidRPr="002521E8">
        <w:rPr>
          <w:b w:val="0"/>
          <w:i/>
          <w:spacing w:val="7"/>
          <w:sz w:val="26"/>
          <w:szCs w:val="26"/>
        </w:rPr>
        <w:t xml:space="preserve"> </w:t>
      </w:r>
      <w:r w:rsidRPr="002521E8">
        <w:rPr>
          <w:b w:val="0"/>
          <w:i/>
          <w:sz w:val="26"/>
          <w:szCs w:val="26"/>
        </w:rPr>
        <w:t>участников</w:t>
      </w:r>
      <w:r w:rsidRPr="002521E8">
        <w:rPr>
          <w:b w:val="0"/>
          <w:i/>
          <w:spacing w:val="6"/>
          <w:sz w:val="26"/>
          <w:szCs w:val="26"/>
        </w:rPr>
        <w:t xml:space="preserve"> </w:t>
      </w:r>
      <w:r w:rsidRPr="002521E8">
        <w:rPr>
          <w:b w:val="0"/>
          <w:i/>
          <w:sz w:val="26"/>
          <w:szCs w:val="26"/>
        </w:rPr>
        <w:t>специальной</w:t>
      </w:r>
      <w:r w:rsidRPr="002521E8">
        <w:rPr>
          <w:b w:val="0"/>
          <w:i/>
          <w:spacing w:val="7"/>
          <w:sz w:val="26"/>
          <w:szCs w:val="26"/>
        </w:rPr>
        <w:t xml:space="preserve"> </w:t>
      </w:r>
      <w:r w:rsidRPr="002521E8">
        <w:rPr>
          <w:b w:val="0"/>
          <w:i/>
          <w:sz w:val="26"/>
          <w:szCs w:val="26"/>
        </w:rPr>
        <w:t>военной</w:t>
      </w:r>
      <w:r w:rsidRPr="002521E8">
        <w:rPr>
          <w:b w:val="0"/>
          <w:i/>
          <w:spacing w:val="7"/>
          <w:sz w:val="26"/>
          <w:szCs w:val="26"/>
        </w:rPr>
        <w:t xml:space="preserve"> </w:t>
      </w:r>
      <w:r w:rsidRPr="002521E8">
        <w:rPr>
          <w:b w:val="0"/>
          <w:i/>
          <w:sz w:val="26"/>
          <w:szCs w:val="26"/>
        </w:rPr>
        <w:t>операции</w:t>
      </w:r>
      <w:r w:rsidRPr="002521E8">
        <w:rPr>
          <w:b w:val="0"/>
          <w:i/>
          <w:spacing w:val="7"/>
          <w:sz w:val="26"/>
          <w:szCs w:val="26"/>
        </w:rPr>
        <w:t xml:space="preserve"> </w:t>
      </w:r>
      <w:r w:rsidRPr="002521E8">
        <w:rPr>
          <w:b w:val="0"/>
          <w:i/>
          <w:sz w:val="26"/>
          <w:szCs w:val="26"/>
        </w:rPr>
        <w:t>в виде</w:t>
      </w:r>
      <w:r w:rsidRPr="002521E8">
        <w:rPr>
          <w:b w:val="0"/>
          <w:i/>
          <w:spacing w:val="13"/>
          <w:sz w:val="26"/>
          <w:szCs w:val="26"/>
        </w:rPr>
        <w:t xml:space="preserve"> </w:t>
      </w:r>
      <w:r w:rsidRPr="002521E8">
        <w:rPr>
          <w:b w:val="0"/>
          <w:i/>
          <w:sz w:val="26"/>
          <w:szCs w:val="26"/>
        </w:rPr>
        <w:t>бесплатного</w:t>
      </w:r>
      <w:r w:rsidRPr="002521E8">
        <w:rPr>
          <w:b w:val="0"/>
          <w:i/>
          <w:spacing w:val="14"/>
          <w:sz w:val="26"/>
          <w:szCs w:val="26"/>
        </w:rPr>
        <w:t xml:space="preserve"> </w:t>
      </w:r>
      <w:r w:rsidRPr="002521E8">
        <w:rPr>
          <w:b w:val="0"/>
          <w:i/>
          <w:sz w:val="26"/>
          <w:szCs w:val="26"/>
        </w:rPr>
        <w:t>проезда</w:t>
      </w:r>
      <w:r w:rsidRPr="002521E8">
        <w:rPr>
          <w:b w:val="0"/>
          <w:i/>
          <w:spacing w:val="13"/>
          <w:sz w:val="26"/>
          <w:szCs w:val="26"/>
        </w:rPr>
        <w:t xml:space="preserve"> </w:t>
      </w:r>
      <w:r w:rsidRPr="002521E8">
        <w:rPr>
          <w:b w:val="0"/>
          <w:i/>
          <w:sz w:val="26"/>
          <w:szCs w:val="26"/>
        </w:rPr>
        <w:t>на</w:t>
      </w:r>
      <w:r w:rsidRPr="002521E8">
        <w:rPr>
          <w:b w:val="0"/>
          <w:i/>
          <w:spacing w:val="13"/>
          <w:sz w:val="26"/>
          <w:szCs w:val="26"/>
        </w:rPr>
        <w:t xml:space="preserve"> </w:t>
      </w:r>
      <w:r w:rsidRPr="002521E8">
        <w:rPr>
          <w:b w:val="0"/>
          <w:i/>
          <w:sz w:val="26"/>
          <w:szCs w:val="26"/>
        </w:rPr>
        <w:t>автомобильном</w:t>
      </w:r>
      <w:r w:rsidRPr="002521E8">
        <w:rPr>
          <w:b w:val="0"/>
          <w:i/>
          <w:spacing w:val="13"/>
          <w:sz w:val="26"/>
          <w:szCs w:val="26"/>
        </w:rPr>
        <w:t xml:space="preserve"> </w:t>
      </w:r>
      <w:r w:rsidRPr="002521E8">
        <w:rPr>
          <w:b w:val="0"/>
          <w:i/>
          <w:sz w:val="26"/>
          <w:szCs w:val="26"/>
        </w:rPr>
        <w:t>транспорте</w:t>
      </w:r>
      <w:r w:rsidRPr="002521E8">
        <w:rPr>
          <w:b w:val="0"/>
          <w:i/>
          <w:spacing w:val="13"/>
          <w:sz w:val="26"/>
          <w:szCs w:val="26"/>
        </w:rPr>
        <w:t xml:space="preserve"> </w:t>
      </w:r>
      <w:r w:rsidRPr="002521E8">
        <w:rPr>
          <w:b w:val="0"/>
          <w:i/>
          <w:sz w:val="26"/>
          <w:szCs w:val="26"/>
        </w:rPr>
        <w:t>(кроме</w:t>
      </w:r>
      <w:r w:rsidRPr="002521E8">
        <w:rPr>
          <w:b w:val="0"/>
          <w:i/>
          <w:spacing w:val="10"/>
          <w:sz w:val="26"/>
          <w:szCs w:val="26"/>
        </w:rPr>
        <w:t xml:space="preserve"> </w:t>
      </w:r>
      <w:r w:rsidRPr="002521E8">
        <w:rPr>
          <w:b w:val="0"/>
          <w:i/>
          <w:sz w:val="26"/>
          <w:szCs w:val="26"/>
        </w:rPr>
        <w:t>такси),</w:t>
      </w:r>
      <w:r w:rsidRPr="002521E8">
        <w:rPr>
          <w:b w:val="0"/>
          <w:i/>
          <w:spacing w:val="11"/>
          <w:sz w:val="26"/>
          <w:szCs w:val="26"/>
        </w:rPr>
        <w:t xml:space="preserve"> </w:t>
      </w:r>
      <w:r w:rsidRPr="002521E8">
        <w:rPr>
          <w:b w:val="0"/>
          <w:i/>
          <w:sz w:val="26"/>
          <w:szCs w:val="26"/>
        </w:rPr>
        <w:t>городском</w:t>
      </w:r>
      <w:r w:rsidRPr="002521E8">
        <w:rPr>
          <w:b w:val="0"/>
          <w:i/>
          <w:spacing w:val="11"/>
          <w:sz w:val="26"/>
          <w:szCs w:val="26"/>
        </w:rPr>
        <w:t xml:space="preserve"> </w:t>
      </w:r>
      <w:r w:rsidRPr="002521E8">
        <w:rPr>
          <w:b w:val="0"/>
          <w:i/>
          <w:sz w:val="26"/>
          <w:szCs w:val="26"/>
        </w:rPr>
        <w:t>наземном электрическом</w:t>
      </w:r>
      <w:r w:rsidRPr="002521E8">
        <w:rPr>
          <w:b w:val="0"/>
          <w:i/>
          <w:spacing w:val="19"/>
          <w:sz w:val="26"/>
          <w:szCs w:val="26"/>
        </w:rPr>
        <w:t xml:space="preserve"> </w:t>
      </w:r>
      <w:r w:rsidRPr="002521E8">
        <w:rPr>
          <w:b w:val="0"/>
          <w:i/>
          <w:sz w:val="26"/>
          <w:szCs w:val="26"/>
        </w:rPr>
        <w:t>транспорте</w:t>
      </w:r>
      <w:r w:rsidRPr="002521E8">
        <w:rPr>
          <w:b w:val="0"/>
          <w:i/>
          <w:spacing w:val="18"/>
          <w:sz w:val="26"/>
          <w:szCs w:val="26"/>
        </w:rPr>
        <w:t xml:space="preserve"> </w:t>
      </w:r>
      <w:r w:rsidRPr="002521E8">
        <w:rPr>
          <w:b w:val="0"/>
          <w:i/>
          <w:sz w:val="26"/>
          <w:szCs w:val="26"/>
        </w:rPr>
        <w:t>по</w:t>
      </w:r>
      <w:r w:rsidRPr="002521E8">
        <w:rPr>
          <w:b w:val="0"/>
          <w:i/>
          <w:spacing w:val="18"/>
          <w:sz w:val="26"/>
          <w:szCs w:val="26"/>
        </w:rPr>
        <w:t xml:space="preserve"> </w:t>
      </w:r>
      <w:r w:rsidRPr="002521E8">
        <w:rPr>
          <w:b w:val="0"/>
          <w:i/>
          <w:sz w:val="26"/>
          <w:szCs w:val="26"/>
        </w:rPr>
        <w:t>муниципальным</w:t>
      </w:r>
      <w:r w:rsidRPr="002521E8">
        <w:rPr>
          <w:b w:val="0"/>
          <w:i/>
          <w:spacing w:val="17"/>
          <w:sz w:val="26"/>
          <w:szCs w:val="26"/>
        </w:rPr>
        <w:t xml:space="preserve"> </w:t>
      </w:r>
      <w:r w:rsidRPr="002521E8">
        <w:rPr>
          <w:b w:val="0"/>
          <w:i/>
          <w:sz w:val="26"/>
          <w:szCs w:val="26"/>
        </w:rPr>
        <w:t>маршрутам</w:t>
      </w:r>
      <w:r w:rsidRPr="002521E8">
        <w:rPr>
          <w:b w:val="0"/>
          <w:i/>
          <w:spacing w:val="18"/>
          <w:sz w:val="26"/>
          <w:szCs w:val="26"/>
        </w:rPr>
        <w:t xml:space="preserve"> </w:t>
      </w:r>
      <w:r w:rsidRPr="002521E8">
        <w:rPr>
          <w:b w:val="0"/>
          <w:i/>
          <w:sz w:val="26"/>
          <w:szCs w:val="26"/>
        </w:rPr>
        <w:t>регулярных</w:t>
      </w:r>
      <w:r w:rsidRPr="002521E8">
        <w:rPr>
          <w:b w:val="0"/>
          <w:i/>
          <w:spacing w:val="20"/>
          <w:sz w:val="26"/>
          <w:szCs w:val="26"/>
        </w:rPr>
        <w:t xml:space="preserve"> </w:t>
      </w:r>
      <w:r w:rsidRPr="002521E8">
        <w:rPr>
          <w:b w:val="0"/>
          <w:i/>
          <w:sz w:val="26"/>
          <w:szCs w:val="26"/>
        </w:rPr>
        <w:t>перевозок</w:t>
      </w:r>
      <w:r w:rsidRPr="002521E8">
        <w:rPr>
          <w:b w:val="0"/>
          <w:i/>
          <w:spacing w:val="19"/>
          <w:sz w:val="26"/>
          <w:szCs w:val="26"/>
        </w:rPr>
        <w:t xml:space="preserve"> </w:t>
      </w:r>
      <w:r w:rsidRPr="002521E8">
        <w:rPr>
          <w:b w:val="0"/>
          <w:i/>
          <w:sz w:val="26"/>
          <w:szCs w:val="26"/>
        </w:rPr>
        <w:t>по регулируемым</w:t>
      </w:r>
      <w:r w:rsidRPr="002521E8">
        <w:rPr>
          <w:b w:val="0"/>
          <w:i/>
          <w:spacing w:val="13"/>
          <w:sz w:val="26"/>
          <w:szCs w:val="26"/>
        </w:rPr>
        <w:t xml:space="preserve"> </w:t>
      </w:r>
      <w:r w:rsidRPr="002521E8">
        <w:rPr>
          <w:b w:val="0"/>
          <w:i/>
          <w:sz w:val="26"/>
          <w:szCs w:val="26"/>
        </w:rPr>
        <w:t>тарифам</w:t>
      </w:r>
      <w:r w:rsidRPr="002521E8">
        <w:rPr>
          <w:b w:val="0"/>
          <w:i/>
          <w:spacing w:val="10"/>
          <w:sz w:val="26"/>
          <w:szCs w:val="26"/>
        </w:rPr>
        <w:t xml:space="preserve"> </w:t>
      </w:r>
      <w:r w:rsidRPr="002521E8">
        <w:rPr>
          <w:b w:val="0"/>
          <w:i/>
          <w:sz w:val="26"/>
          <w:szCs w:val="26"/>
        </w:rPr>
        <w:t>на</w:t>
      </w:r>
      <w:r w:rsidRPr="002521E8">
        <w:rPr>
          <w:b w:val="0"/>
          <w:i/>
          <w:spacing w:val="10"/>
          <w:sz w:val="26"/>
          <w:szCs w:val="26"/>
        </w:rPr>
        <w:t xml:space="preserve"> </w:t>
      </w:r>
      <w:r w:rsidRPr="002521E8">
        <w:rPr>
          <w:b w:val="0"/>
          <w:i/>
          <w:sz w:val="26"/>
          <w:szCs w:val="26"/>
        </w:rPr>
        <w:t>территории</w:t>
      </w:r>
      <w:r w:rsidRPr="002521E8">
        <w:rPr>
          <w:b w:val="0"/>
          <w:i/>
          <w:spacing w:val="12"/>
          <w:sz w:val="26"/>
          <w:szCs w:val="26"/>
        </w:rPr>
        <w:t xml:space="preserve"> </w:t>
      </w:r>
      <w:r w:rsidRPr="002521E8">
        <w:rPr>
          <w:b w:val="0"/>
          <w:i/>
          <w:sz w:val="26"/>
          <w:szCs w:val="26"/>
        </w:rPr>
        <w:t>Лениногорского муниципального района,</w:t>
      </w:r>
    </w:p>
    <w:p w:rsidR="00387ECF" w:rsidRPr="002521E8" w:rsidRDefault="00387ECF" w:rsidP="00C625E3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  <w:r w:rsidRPr="002521E8">
        <w:rPr>
          <w:b w:val="0"/>
          <w:i/>
          <w:spacing w:val="12"/>
          <w:sz w:val="26"/>
          <w:szCs w:val="26"/>
        </w:rPr>
        <w:t>2 вариант - учащегося</w:t>
      </w:r>
      <w:r w:rsidRPr="002521E8">
        <w:rPr>
          <w:rStyle w:val="match"/>
          <w:b w:val="0"/>
          <w:i/>
          <w:sz w:val="26"/>
          <w:szCs w:val="26"/>
        </w:rPr>
        <w:t xml:space="preserve"> в ГБОУ «Лениногорская школа №14 для детей с ограниченными возможностями здоровья»</w:t>
      </w:r>
      <w:r w:rsidRPr="002521E8">
        <w:rPr>
          <w:b w:val="0"/>
          <w:i/>
          <w:sz w:val="26"/>
          <w:szCs w:val="26"/>
        </w:rPr>
        <w:t>,</w:t>
      </w:r>
      <w:r w:rsidRPr="002521E8">
        <w:rPr>
          <w:b w:val="0"/>
          <w:sz w:val="26"/>
          <w:szCs w:val="26"/>
        </w:rPr>
        <w:t xml:space="preserve"> согласно</w:t>
      </w:r>
      <w:r w:rsidRPr="002521E8">
        <w:rPr>
          <w:b w:val="0"/>
          <w:spacing w:val="1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прилагаемым документам.</w:t>
      </w:r>
    </w:p>
    <w:p w:rsidR="00387ECF" w:rsidRPr="002521E8" w:rsidRDefault="00387ECF" w:rsidP="00C625E3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Даю</w:t>
      </w:r>
      <w:r w:rsidRPr="002521E8">
        <w:rPr>
          <w:b w:val="0"/>
          <w:spacing w:val="3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свое</w:t>
      </w:r>
      <w:r w:rsidRPr="002521E8">
        <w:rPr>
          <w:b w:val="0"/>
          <w:spacing w:val="2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согласие</w:t>
      </w:r>
      <w:r w:rsidRPr="002521E8">
        <w:rPr>
          <w:b w:val="0"/>
          <w:spacing w:val="2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</w:t>
      </w:r>
      <w:r w:rsidRPr="002521E8">
        <w:rPr>
          <w:b w:val="0"/>
          <w:spacing w:val="2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обработку</w:t>
      </w:r>
      <w:r w:rsidRPr="002521E8">
        <w:rPr>
          <w:b w:val="0"/>
          <w:spacing w:val="2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моих</w:t>
      </w:r>
      <w:r w:rsidRPr="002521E8">
        <w:rPr>
          <w:b w:val="0"/>
          <w:spacing w:val="3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персональных</w:t>
      </w:r>
      <w:r w:rsidRPr="002521E8">
        <w:rPr>
          <w:b w:val="0"/>
          <w:spacing w:val="3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данных</w:t>
      </w:r>
      <w:r w:rsidRPr="002521E8">
        <w:rPr>
          <w:b w:val="0"/>
          <w:spacing w:val="3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(персональных</w:t>
      </w:r>
      <w:r w:rsidRPr="002521E8">
        <w:rPr>
          <w:b w:val="0"/>
          <w:spacing w:val="3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данных моего</w:t>
      </w:r>
      <w:r w:rsidRPr="002521E8">
        <w:rPr>
          <w:b w:val="0"/>
          <w:spacing w:val="5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несовершеннолетнего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ребенка)</w:t>
      </w:r>
      <w:r w:rsidRPr="002521E8">
        <w:rPr>
          <w:b w:val="0"/>
          <w:spacing w:val="5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5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целях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предоставления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указанной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дополнительной социальной</w:t>
      </w:r>
      <w:r w:rsidRPr="002521E8">
        <w:rPr>
          <w:b w:val="0"/>
          <w:spacing w:val="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поддержки.</w:t>
      </w:r>
      <w:r w:rsidRPr="002521E8">
        <w:rPr>
          <w:b w:val="0"/>
          <w:spacing w:val="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Об</w:t>
      </w:r>
      <w:r w:rsidRPr="002521E8">
        <w:rPr>
          <w:b w:val="0"/>
          <w:spacing w:val="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ответственности</w:t>
      </w:r>
      <w:r w:rsidRPr="002521E8">
        <w:rPr>
          <w:b w:val="0"/>
          <w:spacing w:val="1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за</w:t>
      </w:r>
      <w:r w:rsidRPr="002521E8">
        <w:rPr>
          <w:b w:val="0"/>
          <w:spacing w:val="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достоверность</w:t>
      </w:r>
      <w:r w:rsidRPr="002521E8">
        <w:rPr>
          <w:b w:val="0"/>
          <w:spacing w:val="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представленных</w:t>
      </w:r>
      <w:r w:rsidRPr="002521E8">
        <w:rPr>
          <w:b w:val="0"/>
          <w:spacing w:val="1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мною сведений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предупрежден(а).</w:t>
      </w:r>
    </w:p>
    <w:p w:rsidR="00387ECF" w:rsidRPr="002521E8" w:rsidRDefault="00387ECF" w:rsidP="00C625E3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Приложение:</w:t>
      </w:r>
    </w:p>
    <w:p w:rsidR="00387ECF" w:rsidRPr="002521E8" w:rsidRDefault="00387ECF" w:rsidP="00C625E3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</w:p>
    <w:p w:rsidR="00387ECF" w:rsidRPr="002521E8" w:rsidRDefault="00387ECF" w:rsidP="00C625E3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1.</w:t>
      </w:r>
    </w:p>
    <w:p w:rsidR="00387ECF" w:rsidRPr="002521E8" w:rsidRDefault="00387ECF" w:rsidP="00C625E3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  <w:r w:rsidRPr="002521E8">
        <w:rPr>
          <w:b w:val="0"/>
          <w:noProof/>
          <w:sz w:val="26"/>
          <w:szCs w:val="26"/>
        </w:rPr>
        <mc:AlternateContent>
          <mc:Choice Requires="wpg">
            <w:drawing>
              <wp:inline distT="0" distB="0" distL="0" distR="0" wp14:anchorId="634F6619" wp14:editId="780CBC7F">
                <wp:extent cx="6019800" cy="12700"/>
                <wp:effectExtent l="9525" t="9525" r="9525" b="0"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12700"/>
                          <a:chOff x="0" y="0"/>
                          <a:chExt cx="9480" cy="20"/>
                        </a:xfrm>
                      </wpg:grpSpPr>
                      <wps:wsp>
                        <wps:cNvPr id="12" name="Freeform 19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480" cy="1"/>
                          </a:xfrm>
                          <a:custGeom>
                            <a:avLst/>
                            <a:gdLst>
                              <a:gd name="T0" fmla="*/ 0 w 9480"/>
                              <a:gd name="T1" fmla="*/ 0 h 1"/>
                              <a:gd name="T2" fmla="*/ 9480 w 948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80" h="1">
                                <a:moveTo>
                                  <a:pt x="0" y="0"/>
                                </a:moveTo>
                                <a:lnTo>
                                  <a:pt x="94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ADE9BA" id="Группа 11" o:spid="_x0000_s1026" style="width:474pt;height:1pt;mso-position-horizontal-relative:char;mso-position-vertical-relative:line" coordsize="9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">
                <v:shape id="Freeform 19" o:spid="_x0000_s1027" style="position:absolute;top:4;width:9480;height:1;visibility:visible;mso-wrap-style:square;v-text-anchor:top" coordsize="948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" path="m,l9480,e" filled="f" strokeweight=".48pt">
                  <v:path arrowok="t" o:connecttype="custom" o:connectlocs="0,0;9480,0" o:connectangles="0,0"/>
                </v:shape>
                <w10:anchorlock/>
              </v:group>
            </w:pict>
          </mc:Fallback>
        </mc:AlternateContent>
      </w:r>
    </w:p>
    <w:p w:rsidR="00387ECF" w:rsidRPr="002521E8" w:rsidRDefault="00387ECF" w:rsidP="00C625E3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2.</w:t>
      </w:r>
    </w:p>
    <w:p w:rsidR="00387ECF" w:rsidRPr="002521E8" w:rsidRDefault="00387ECF" w:rsidP="00C625E3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  <w:r w:rsidRPr="002521E8">
        <w:rPr>
          <w:b w:val="0"/>
          <w:noProof/>
          <w:sz w:val="26"/>
          <w:szCs w:val="26"/>
        </w:rPr>
        <mc:AlternateContent>
          <mc:Choice Requires="wpg">
            <w:drawing>
              <wp:inline distT="0" distB="0" distL="0" distR="0" wp14:anchorId="1BA8582A" wp14:editId="244AF8D5">
                <wp:extent cx="6019800" cy="12700"/>
                <wp:effectExtent l="9525" t="9525" r="9525" b="0"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12700"/>
                          <a:chOff x="0" y="0"/>
                          <a:chExt cx="9480" cy="20"/>
                        </a:xfrm>
                      </wpg:grpSpPr>
                      <wps:wsp>
                        <wps:cNvPr id="10" name="Freeform 21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480" cy="1"/>
                          </a:xfrm>
                          <a:custGeom>
                            <a:avLst/>
                            <a:gdLst>
                              <a:gd name="T0" fmla="*/ 0 w 9480"/>
                              <a:gd name="T1" fmla="*/ 0 h 1"/>
                              <a:gd name="T2" fmla="*/ 9480 w 948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80" h="1">
                                <a:moveTo>
                                  <a:pt x="0" y="0"/>
                                </a:moveTo>
                                <a:lnTo>
                                  <a:pt x="94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5B7715" id="Группа 9" o:spid="_x0000_s1026" style="width:474pt;height:1pt;mso-position-horizontal-relative:char;mso-position-vertical-relative:line" coordsize="9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">
                <v:shape id="Freeform 21" o:spid="_x0000_s1027" style="position:absolute;top:4;width:9480;height:1;visibility:visible;mso-wrap-style:square;v-text-anchor:top" coordsize="948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" path="m,l9480,e" filled="f" strokeweight=".48pt">
                  <v:path arrowok="t" o:connecttype="custom" o:connectlocs="0,0;9480,0" o:connectangles="0,0"/>
                </v:shape>
                <w10:anchorlock/>
              </v:group>
            </w:pict>
          </mc:Fallback>
        </mc:AlternateContent>
      </w:r>
    </w:p>
    <w:p w:rsidR="00387ECF" w:rsidRPr="002521E8" w:rsidRDefault="00387ECF" w:rsidP="00C625E3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3.</w:t>
      </w:r>
    </w:p>
    <w:p w:rsidR="00387ECF" w:rsidRPr="002521E8" w:rsidRDefault="00387ECF" w:rsidP="00C625E3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  <w:proofErr w:type="gramStart"/>
      <w:r w:rsidRPr="002521E8">
        <w:rPr>
          <w:b w:val="0"/>
          <w:spacing w:val="-10"/>
          <w:sz w:val="26"/>
          <w:szCs w:val="26"/>
        </w:rPr>
        <w:t>«</w:t>
      </w:r>
      <w:r w:rsidRPr="002521E8">
        <w:rPr>
          <w:b w:val="0"/>
          <w:spacing w:val="60"/>
          <w:sz w:val="26"/>
          <w:szCs w:val="26"/>
          <w:u w:val="single"/>
        </w:rPr>
        <w:t xml:space="preserve">  </w:t>
      </w:r>
      <w:proofErr w:type="gramEnd"/>
      <w:r w:rsidRPr="002521E8">
        <w:rPr>
          <w:b w:val="0"/>
          <w:spacing w:val="60"/>
          <w:sz w:val="26"/>
          <w:szCs w:val="26"/>
          <w:u w:val="single"/>
        </w:rPr>
        <w:t xml:space="preserve">  </w:t>
      </w:r>
      <w:r w:rsidRPr="002521E8">
        <w:rPr>
          <w:b w:val="0"/>
          <w:sz w:val="26"/>
          <w:szCs w:val="26"/>
        </w:rPr>
        <w:t>»</w:t>
      </w:r>
      <w:r w:rsidRPr="002521E8">
        <w:rPr>
          <w:b w:val="0"/>
          <w:sz w:val="26"/>
          <w:szCs w:val="26"/>
          <w:u w:val="single"/>
        </w:rPr>
        <w:t xml:space="preserve">                              </w:t>
      </w:r>
      <w:r w:rsidRPr="002521E8">
        <w:rPr>
          <w:b w:val="0"/>
          <w:spacing w:val="45"/>
          <w:sz w:val="26"/>
          <w:szCs w:val="26"/>
          <w:u w:val="single"/>
        </w:rPr>
        <w:t xml:space="preserve"> </w:t>
      </w:r>
      <w:r w:rsidRPr="002521E8">
        <w:rPr>
          <w:b w:val="0"/>
          <w:sz w:val="26"/>
          <w:szCs w:val="26"/>
        </w:rPr>
        <w:t>20</w:t>
      </w:r>
      <w:r w:rsidRPr="002521E8">
        <w:rPr>
          <w:b w:val="0"/>
          <w:sz w:val="26"/>
          <w:szCs w:val="26"/>
          <w:u w:val="single"/>
        </w:rPr>
        <w:t xml:space="preserve">     </w:t>
      </w:r>
      <w:r w:rsidRPr="002521E8">
        <w:rPr>
          <w:b w:val="0"/>
          <w:spacing w:val="55"/>
          <w:sz w:val="26"/>
          <w:szCs w:val="26"/>
          <w:u w:val="single"/>
        </w:rPr>
        <w:t xml:space="preserve"> </w:t>
      </w:r>
      <w:r w:rsidRPr="002521E8">
        <w:rPr>
          <w:b w:val="0"/>
          <w:sz w:val="26"/>
          <w:szCs w:val="26"/>
        </w:rPr>
        <w:t>г.</w:t>
      </w:r>
      <w:r w:rsidRPr="002521E8">
        <w:rPr>
          <w:b w:val="0"/>
          <w:w w:val="99"/>
          <w:sz w:val="26"/>
          <w:szCs w:val="26"/>
        </w:rPr>
        <w:t xml:space="preserve">          </w:t>
      </w:r>
      <w:r w:rsidRPr="002521E8">
        <w:rPr>
          <w:b w:val="0"/>
          <w:w w:val="99"/>
          <w:sz w:val="26"/>
          <w:szCs w:val="26"/>
          <w:u w:val="single"/>
        </w:rPr>
        <w:t xml:space="preserve">    </w:t>
      </w:r>
      <w:r w:rsidRPr="002521E8">
        <w:rPr>
          <w:b w:val="0"/>
          <w:sz w:val="26"/>
          <w:szCs w:val="26"/>
          <w:u w:val="single"/>
        </w:rPr>
        <w:t xml:space="preserve">                                   </w:t>
      </w:r>
      <w:r w:rsidRPr="002521E8">
        <w:rPr>
          <w:b w:val="0"/>
          <w:spacing w:val="9"/>
          <w:sz w:val="26"/>
          <w:szCs w:val="26"/>
          <w:u w:val="single"/>
        </w:rPr>
        <w:t xml:space="preserve"> </w:t>
      </w:r>
      <w:r w:rsidRPr="002521E8">
        <w:rPr>
          <w:b w:val="0"/>
          <w:w w:val="95"/>
          <w:sz w:val="26"/>
          <w:szCs w:val="26"/>
        </w:rPr>
        <w:t>/</w:t>
      </w:r>
      <w:r w:rsidRPr="002521E8">
        <w:rPr>
          <w:b w:val="0"/>
          <w:spacing w:val="45"/>
          <w:sz w:val="26"/>
          <w:szCs w:val="26"/>
          <w:u w:val="single"/>
        </w:rPr>
        <w:t xml:space="preserve">                   </w:t>
      </w:r>
      <w:r w:rsidRPr="002521E8">
        <w:rPr>
          <w:b w:val="0"/>
          <w:sz w:val="26"/>
          <w:szCs w:val="26"/>
        </w:rPr>
        <w:t>/</w:t>
      </w:r>
    </w:p>
    <w:p w:rsidR="00387ECF" w:rsidRPr="002521E8" w:rsidRDefault="00387ECF" w:rsidP="00C625E3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ab/>
      </w:r>
      <w:r w:rsidRPr="002521E8">
        <w:rPr>
          <w:b w:val="0"/>
          <w:sz w:val="26"/>
          <w:szCs w:val="26"/>
        </w:rPr>
        <w:tab/>
      </w:r>
      <w:r w:rsidRPr="002521E8">
        <w:rPr>
          <w:b w:val="0"/>
          <w:sz w:val="26"/>
          <w:szCs w:val="26"/>
        </w:rPr>
        <w:tab/>
      </w:r>
      <w:r w:rsidRPr="002521E8">
        <w:rPr>
          <w:b w:val="0"/>
          <w:sz w:val="26"/>
          <w:szCs w:val="26"/>
        </w:rPr>
        <w:tab/>
      </w:r>
      <w:r w:rsidRPr="002521E8">
        <w:rPr>
          <w:b w:val="0"/>
          <w:sz w:val="26"/>
          <w:szCs w:val="26"/>
        </w:rPr>
        <w:tab/>
      </w:r>
      <w:r w:rsidRPr="002521E8">
        <w:rPr>
          <w:b w:val="0"/>
          <w:sz w:val="26"/>
          <w:szCs w:val="26"/>
        </w:rPr>
        <w:tab/>
      </w:r>
      <w:r w:rsidRPr="002521E8">
        <w:rPr>
          <w:b w:val="0"/>
          <w:sz w:val="26"/>
          <w:szCs w:val="26"/>
        </w:rPr>
        <w:tab/>
      </w:r>
      <w:r w:rsidRPr="002521E8">
        <w:rPr>
          <w:b w:val="0"/>
          <w:sz w:val="26"/>
          <w:szCs w:val="26"/>
        </w:rPr>
        <w:tab/>
        <w:t>(</w:t>
      </w:r>
      <w:proofErr w:type="gramStart"/>
      <w:r w:rsidRPr="002521E8">
        <w:rPr>
          <w:b w:val="0"/>
          <w:sz w:val="26"/>
          <w:szCs w:val="26"/>
        </w:rPr>
        <w:t xml:space="preserve">подпись)   </w:t>
      </w:r>
      <w:proofErr w:type="gramEnd"/>
      <w:r w:rsidRPr="002521E8">
        <w:rPr>
          <w:b w:val="0"/>
          <w:sz w:val="26"/>
          <w:szCs w:val="26"/>
        </w:rPr>
        <w:t xml:space="preserve">                                     </w:t>
      </w:r>
      <w:r w:rsidRPr="002521E8">
        <w:rPr>
          <w:b w:val="0"/>
          <w:spacing w:val="3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Ф.И.О.</w:t>
      </w:r>
    </w:p>
    <w:p w:rsidR="00387ECF" w:rsidRPr="002521E8" w:rsidRDefault="00387ECF" w:rsidP="00C625E3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</w:p>
    <w:p w:rsidR="00387ECF" w:rsidRPr="002521E8" w:rsidRDefault="00387ECF" w:rsidP="00C625E3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ab/>
      </w:r>
    </w:p>
    <w:p w:rsidR="00387ECF" w:rsidRPr="002521E8" w:rsidRDefault="00387ECF" w:rsidP="00C625E3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br w:type="page"/>
      </w:r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</w:p>
    <w:tbl>
      <w:tblPr>
        <w:tblW w:w="0" w:type="auto"/>
        <w:tblInd w:w="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6"/>
      </w:tblGrid>
      <w:tr w:rsidR="00387ECF" w:rsidRPr="002521E8" w:rsidTr="00E33B73">
        <w:trPr>
          <w:trHeight w:val="1343"/>
        </w:trPr>
        <w:tc>
          <w:tcPr>
            <w:tcW w:w="9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87ECF" w:rsidRPr="002521E8" w:rsidRDefault="00387ECF" w:rsidP="001E78E9">
            <w:pPr>
              <w:pStyle w:val="a5"/>
              <w:ind w:left="0" w:firstLine="567"/>
              <w:jc w:val="right"/>
              <w:rPr>
                <w:b w:val="0"/>
                <w:sz w:val="26"/>
                <w:szCs w:val="26"/>
              </w:rPr>
            </w:pPr>
            <w:r w:rsidRPr="002521E8">
              <w:rPr>
                <w:b w:val="0"/>
                <w:sz w:val="26"/>
                <w:szCs w:val="26"/>
              </w:rPr>
              <w:t>Приложение 2</w:t>
            </w:r>
          </w:p>
          <w:p w:rsidR="00387ECF" w:rsidRPr="002521E8" w:rsidRDefault="00387ECF" w:rsidP="001E78E9">
            <w:pPr>
              <w:pStyle w:val="a5"/>
              <w:ind w:left="0" w:firstLine="567"/>
              <w:jc w:val="right"/>
              <w:rPr>
                <w:b w:val="0"/>
                <w:sz w:val="26"/>
                <w:szCs w:val="26"/>
              </w:rPr>
            </w:pPr>
            <w:r w:rsidRPr="002521E8">
              <w:rPr>
                <w:b w:val="0"/>
                <w:sz w:val="26"/>
                <w:szCs w:val="26"/>
              </w:rPr>
              <w:t>К</w:t>
            </w:r>
            <w:r w:rsidRPr="002521E8">
              <w:rPr>
                <w:b w:val="0"/>
                <w:spacing w:val="1"/>
                <w:sz w:val="26"/>
                <w:szCs w:val="26"/>
              </w:rPr>
              <w:t xml:space="preserve"> </w:t>
            </w:r>
            <w:r w:rsidRPr="002521E8">
              <w:rPr>
                <w:b w:val="0"/>
                <w:sz w:val="26"/>
                <w:szCs w:val="26"/>
              </w:rPr>
              <w:t>Порядку</w:t>
            </w:r>
            <w:r w:rsidRPr="002521E8">
              <w:rPr>
                <w:b w:val="0"/>
                <w:spacing w:val="1"/>
                <w:sz w:val="26"/>
                <w:szCs w:val="26"/>
              </w:rPr>
              <w:t xml:space="preserve"> </w:t>
            </w:r>
          </w:p>
        </w:tc>
      </w:tr>
      <w:tr w:rsidR="00387ECF" w:rsidRPr="002521E8" w:rsidTr="00E33B73">
        <w:trPr>
          <w:trHeight w:val="195"/>
        </w:trPr>
        <w:tc>
          <w:tcPr>
            <w:tcW w:w="9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87ECF" w:rsidRPr="002521E8" w:rsidRDefault="00387ECF" w:rsidP="001E78E9">
            <w:pPr>
              <w:pStyle w:val="a5"/>
              <w:ind w:left="0" w:firstLine="567"/>
              <w:jc w:val="both"/>
              <w:rPr>
                <w:b w:val="0"/>
                <w:sz w:val="26"/>
                <w:szCs w:val="26"/>
              </w:rPr>
            </w:pPr>
          </w:p>
        </w:tc>
      </w:tr>
    </w:tbl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</w:p>
    <w:p w:rsidR="00387ECF" w:rsidRPr="002521E8" w:rsidRDefault="00387ECF" w:rsidP="00387ECF">
      <w:pPr>
        <w:pStyle w:val="a5"/>
        <w:ind w:left="0" w:firstLine="567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РЕШЕНИЕ</w:t>
      </w:r>
    </w:p>
    <w:p w:rsidR="00E33B73" w:rsidRDefault="00E33B73" w:rsidP="00387ECF">
      <w:pPr>
        <w:pStyle w:val="a5"/>
        <w:ind w:left="0" w:firstLine="567"/>
        <w:jc w:val="both"/>
        <w:rPr>
          <w:sz w:val="26"/>
          <w:szCs w:val="26"/>
        </w:rPr>
      </w:pPr>
    </w:p>
    <w:p w:rsidR="00387ECF" w:rsidRPr="00E33B73" w:rsidRDefault="00387ECF" w:rsidP="00387ECF">
      <w:pPr>
        <w:pStyle w:val="a5"/>
        <w:ind w:left="0" w:firstLine="567"/>
        <w:jc w:val="both"/>
        <w:rPr>
          <w:spacing w:val="-1"/>
          <w:sz w:val="26"/>
          <w:szCs w:val="26"/>
        </w:rPr>
      </w:pPr>
      <w:r w:rsidRPr="00E33B73">
        <w:rPr>
          <w:sz w:val="26"/>
          <w:szCs w:val="26"/>
        </w:rPr>
        <w:t>О</w:t>
      </w:r>
      <w:r w:rsidRPr="00E33B73">
        <w:rPr>
          <w:spacing w:val="-1"/>
          <w:sz w:val="26"/>
          <w:szCs w:val="26"/>
        </w:rPr>
        <w:t xml:space="preserve"> </w:t>
      </w:r>
      <w:r w:rsidRPr="00E33B73">
        <w:rPr>
          <w:sz w:val="26"/>
          <w:szCs w:val="26"/>
        </w:rPr>
        <w:t>предоставлении</w:t>
      </w:r>
      <w:r w:rsidRPr="00E33B73">
        <w:rPr>
          <w:spacing w:val="2"/>
          <w:sz w:val="26"/>
          <w:szCs w:val="26"/>
        </w:rPr>
        <w:t xml:space="preserve"> </w:t>
      </w:r>
      <w:r w:rsidRPr="00E33B73">
        <w:rPr>
          <w:sz w:val="26"/>
          <w:szCs w:val="26"/>
        </w:rPr>
        <w:t>права</w:t>
      </w:r>
      <w:r w:rsidRPr="00E33B73">
        <w:rPr>
          <w:spacing w:val="-2"/>
          <w:sz w:val="26"/>
          <w:szCs w:val="26"/>
        </w:rPr>
        <w:t xml:space="preserve"> </w:t>
      </w:r>
      <w:r w:rsidRPr="00E33B73">
        <w:rPr>
          <w:sz w:val="26"/>
          <w:szCs w:val="26"/>
        </w:rPr>
        <w:t>бесплатного</w:t>
      </w:r>
      <w:r w:rsidRPr="00E33B73">
        <w:rPr>
          <w:spacing w:val="-1"/>
          <w:sz w:val="26"/>
          <w:szCs w:val="26"/>
        </w:rPr>
        <w:t xml:space="preserve"> </w:t>
      </w:r>
      <w:r w:rsidRPr="00E33B73">
        <w:rPr>
          <w:sz w:val="26"/>
          <w:szCs w:val="26"/>
        </w:rPr>
        <w:t>проезда</w:t>
      </w:r>
      <w:r w:rsidRPr="00E33B73">
        <w:rPr>
          <w:spacing w:val="-1"/>
          <w:sz w:val="26"/>
          <w:szCs w:val="26"/>
        </w:rPr>
        <w:t xml:space="preserve"> </w:t>
      </w:r>
      <w:proofErr w:type="gramStart"/>
      <w:r w:rsidRPr="00E33B73">
        <w:rPr>
          <w:sz w:val="26"/>
          <w:szCs w:val="26"/>
        </w:rPr>
        <w:t>детям</w:t>
      </w:r>
      <w:r w:rsidRPr="00E33B73">
        <w:rPr>
          <w:spacing w:val="-1"/>
          <w:sz w:val="26"/>
          <w:szCs w:val="26"/>
        </w:rPr>
        <w:t xml:space="preserve"> :</w:t>
      </w:r>
      <w:proofErr w:type="gramEnd"/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i/>
          <w:sz w:val="26"/>
          <w:szCs w:val="26"/>
        </w:rPr>
      </w:pPr>
      <w:r w:rsidRPr="002521E8">
        <w:rPr>
          <w:b w:val="0"/>
          <w:i/>
          <w:sz w:val="26"/>
          <w:szCs w:val="26"/>
        </w:rPr>
        <w:t>1 вариант - участников СВО</w:t>
      </w:r>
    </w:p>
    <w:p w:rsidR="00387ECF" w:rsidRPr="002521E8" w:rsidRDefault="00387ECF" w:rsidP="00387ECF">
      <w:pPr>
        <w:ind w:firstLine="567"/>
        <w:rPr>
          <w:rFonts w:ascii="Times New Roman" w:hAnsi="Times New Roman" w:cs="Times New Roman"/>
          <w:i/>
          <w:sz w:val="26"/>
          <w:szCs w:val="26"/>
        </w:rPr>
      </w:pPr>
      <w:r w:rsidRPr="002521E8">
        <w:rPr>
          <w:rFonts w:ascii="Times New Roman" w:hAnsi="Times New Roman" w:cs="Times New Roman"/>
          <w:i/>
          <w:sz w:val="26"/>
          <w:szCs w:val="26"/>
        </w:rPr>
        <w:t xml:space="preserve">2-вариант- </w:t>
      </w:r>
      <w:r w:rsidRPr="002521E8">
        <w:rPr>
          <w:rFonts w:ascii="Times New Roman" w:hAnsi="Times New Roman" w:cs="Times New Roman"/>
          <w:i/>
          <w:spacing w:val="12"/>
          <w:sz w:val="26"/>
          <w:szCs w:val="26"/>
        </w:rPr>
        <w:t>учащегося</w:t>
      </w:r>
      <w:r w:rsidRPr="002521E8">
        <w:rPr>
          <w:rStyle w:val="match"/>
          <w:rFonts w:ascii="Times New Roman" w:hAnsi="Times New Roman" w:cs="Times New Roman"/>
          <w:i/>
          <w:sz w:val="26"/>
          <w:szCs w:val="26"/>
        </w:rPr>
        <w:t xml:space="preserve"> в ГБОУ «Лениногорская школа №14 для детей с ограниченными возможностями здоровья»</w:t>
      </w:r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5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соответствии</w:t>
      </w:r>
      <w:r w:rsidRPr="002521E8">
        <w:rPr>
          <w:b w:val="0"/>
          <w:spacing w:val="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решением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Совета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Лениногорского муниципального района</w:t>
      </w:r>
      <w:r w:rsidRPr="002521E8">
        <w:rPr>
          <w:b w:val="0"/>
          <w:spacing w:val="5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от __________2025г.</w:t>
      </w:r>
      <w:r w:rsidRPr="002521E8">
        <w:rPr>
          <w:b w:val="0"/>
          <w:spacing w:val="4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№</w:t>
      </w:r>
      <w:r w:rsidRPr="002521E8">
        <w:rPr>
          <w:b w:val="0"/>
          <w:spacing w:val="4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___</w:t>
      </w:r>
      <w:r w:rsidRPr="002521E8">
        <w:rPr>
          <w:b w:val="0"/>
          <w:spacing w:val="4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предоставить</w:t>
      </w:r>
      <w:r w:rsidRPr="002521E8">
        <w:rPr>
          <w:b w:val="0"/>
          <w:spacing w:val="4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право</w:t>
      </w:r>
      <w:r w:rsidRPr="002521E8">
        <w:rPr>
          <w:b w:val="0"/>
          <w:spacing w:val="4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бесплатного</w:t>
      </w:r>
      <w:r w:rsidRPr="002521E8">
        <w:rPr>
          <w:b w:val="0"/>
          <w:spacing w:val="4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проезда</w:t>
      </w:r>
      <w:r w:rsidRPr="002521E8">
        <w:rPr>
          <w:b w:val="0"/>
          <w:spacing w:val="4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</w:t>
      </w:r>
      <w:r w:rsidRPr="002521E8">
        <w:rPr>
          <w:b w:val="0"/>
          <w:spacing w:val="4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автомобильном</w:t>
      </w:r>
      <w:r w:rsidRPr="002521E8">
        <w:rPr>
          <w:b w:val="0"/>
          <w:spacing w:val="3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транспорте (кроме</w:t>
      </w:r>
      <w:r w:rsidRPr="002521E8">
        <w:rPr>
          <w:b w:val="0"/>
          <w:spacing w:val="4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такси),</w:t>
      </w:r>
      <w:r w:rsidRPr="002521E8">
        <w:rPr>
          <w:b w:val="0"/>
          <w:spacing w:val="4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городском</w:t>
      </w:r>
      <w:r w:rsidRPr="002521E8">
        <w:rPr>
          <w:b w:val="0"/>
          <w:spacing w:val="4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наземном</w:t>
      </w:r>
      <w:r w:rsidRPr="002521E8">
        <w:rPr>
          <w:b w:val="0"/>
          <w:spacing w:val="4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транспорте</w:t>
      </w:r>
      <w:r w:rsidRPr="002521E8">
        <w:rPr>
          <w:b w:val="0"/>
          <w:spacing w:val="4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</w:t>
      </w:r>
      <w:r w:rsidRPr="002521E8">
        <w:rPr>
          <w:b w:val="0"/>
          <w:spacing w:val="4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муниципальным маршрутам</w:t>
      </w:r>
      <w:r w:rsidRPr="002521E8">
        <w:rPr>
          <w:b w:val="0"/>
          <w:spacing w:val="1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регулярных</w:t>
      </w:r>
      <w:r w:rsidRPr="002521E8">
        <w:rPr>
          <w:b w:val="0"/>
          <w:spacing w:val="2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перевозок</w:t>
      </w:r>
      <w:r w:rsidRPr="002521E8">
        <w:rPr>
          <w:b w:val="0"/>
          <w:spacing w:val="1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</w:t>
      </w:r>
      <w:r w:rsidRPr="002521E8">
        <w:rPr>
          <w:b w:val="0"/>
          <w:spacing w:val="1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регулируемым</w:t>
      </w:r>
      <w:r w:rsidRPr="002521E8">
        <w:rPr>
          <w:b w:val="0"/>
          <w:spacing w:val="1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тарифам</w:t>
      </w:r>
      <w:r w:rsidRPr="002521E8">
        <w:rPr>
          <w:b w:val="0"/>
          <w:spacing w:val="1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</w:t>
      </w:r>
      <w:r w:rsidRPr="002521E8">
        <w:rPr>
          <w:b w:val="0"/>
          <w:spacing w:val="1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территории</w:t>
      </w:r>
      <w:r w:rsidRPr="002521E8">
        <w:rPr>
          <w:b w:val="0"/>
          <w:spacing w:val="1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Лениногорского муниципального района:</w:t>
      </w:r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________________________________________________</w:t>
      </w:r>
      <w:proofErr w:type="gramStart"/>
      <w:r w:rsidRPr="002521E8">
        <w:rPr>
          <w:b w:val="0"/>
          <w:sz w:val="26"/>
          <w:szCs w:val="26"/>
        </w:rPr>
        <w:t>_  с</w:t>
      </w:r>
      <w:proofErr w:type="gramEnd"/>
      <w:r w:rsidRPr="002521E8">
        <w:rPr>
          <w:b w:val="0"/>
          <w:spacing w:val="-1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«</w:t>
      </w:r>
      <w:r w:rsidRPr="002521E8">
        <w:rPr>
          <w:b w:val="0"/>
          <w:sz w:val="26"/>
          <w:szCs w:val="26"/>
          <w:u w:val="single"/>
        </w:rPr>
        <w:t xml:space="preserve">       </w:t>
      </w:r>
      <w:r w:rsidRPr="002521E8">
        <w:rPr>
          <w:b w:val="0"/>
          <w:spacing w:val="-10"/>
          <w:sz w:val="26"/>
          <w:szCs w:val="26"/>
        </w:rPr>
        <w:t>»</w:t>
      </w:r>
      <w:r w:rsidRPr="002521E8">
        <w:rPr>
          <w:b w:val="0"/>
          <w:spacing w:val="44"/>
          <w:sz w:val="26"/>
          <w:szCs w:val="26"/>
          <w:u w:val="single"/>
        </w:rPr>
        <w:t xml:space="preserve">    </w:t>
      </w:r>
      <w:r w:rsidRPr="002521E8">
        <w:rPr>
          <w:b w:val="0"/>
          <w:sz w:val="26"/>
          <w:szCs w:val="26"/>
        </w:rPr>
        <w:t xml:space="preserve">г.    </w:t>
      </w:r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ab/>
      </w:r>
      <w:r w:rsidRPr="002521E8">
        <w:rPr>
          <w:b w:val="0"/>
          <w:sz w:val="26"/>
          <w:szCs w:val="26"/>
        </w:rPr>
        <w:tab/>
      </w:r>
      <w:r w:rsidRPr="002521E8">
        <w:rPr>
          <w:b w:val="0"/>
          <w:sz w:val="26"/>
          <w:szCs w:val="26"/>
        </w:rPr>
        <w:tab/>
        <w:t xml:space="preserve">(ФИО)                                                  </w:t>
      </w:r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2"/>
        <w:gridCol w:w="6526"/>
      </w:tblGrid>
      <w:tr w:rsidR="00387ECF" w:rsidRPr="002521E8" w:rsidTr="001E78E9">
        <w:trPr>
          <w:trHeight w:val="265"/>
        </w:trPr>
        <w:tc>
          <w:tcPr>
            <w:tcW w:w="32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87ECF" w:rsidRPr="002521E8" w:rsidRDefault="00387ECF" w:rsidP="001E78E9">
            <w:pPr>
              <w:pStyle w:val="a5"/>
              <w:ind w:left="0" w:firstLine="567"/>
              <w:jc w:val="both"/>
              <w:rPr>
                <w:b w:val="0"/>
                <w:sz w:val="26"/>
                <w:szCs w:val="26"/>
              </w:rPr>
            </w:pPr>
            <w:r w:rsidRPr="002521E8">
              <w:rPr>
                <w:b w:val="0"/>
                <w:sz w:val="26"/>
                <w:szCs w:val="26"/>
              </w:rPr>
              <w:t xml:space="preserve">                      Начальник</w:t>
            </w:r>
          </w:p>
        </w:tc>
        <w:tc>
          <w:tcPr>
            <w:tcW w:w="65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87ECF" w:rsidRPr="002521E8" w:rsidRDefault="00387ECF" w:rsidP="001E78E9">
            <w:pPr>
              <w:pStyle w:val="a5"/>
              <w:ind w:left="0" w:firstLine="567"/>
              <w:jc w:val="both"/>
              <w:rPr>
                <w:b w:val="0"/>
                <w:sz w:val="26"/>
                <w:szCs w:val="26"/>
              </w:rPr>
            </w:pPr>
            <w:r w:rsidRPr="002521E8">
              <w:rPr>
                <w:b w:val="0"/>
                <w:sz w:val="26"/>
                <w:szCs w:val="26"/>
                <w:u w:val="single"/>
              </w:rPr>
              <w:t xml:space="preserve">                                </w:t>
            </w:r>
            <w:r w:rsidRPr="002521E8">
              <w:rPr>
                <w:b w:val="0"/>
                <w:spacing w:val="-5"/>
                <w:sz w:val="26"/>
                <w:szCs w:val="26"/>
                <w:u w:val="single"/>
              </w:rPr>
              <w:t xml:space="preserve"> </w:t>
            </w:r>
            <w:r w:rsidRPr="002521E8">
              <w:rPr>
                <w:b w:val="0"/>
                <w:sz w:val="26"/>
                <w:szCs w:val="26"/>
              </w:rPr>
              <w:t xml:space="preserve"> </w:t>
            </w:r>
            <w:r w:rsidRPr="002521E8">
              <w:rPr>
                <w:b w:val="0"/>
                <w:spacing w:val="5"/>
                <w:sz w:val="26"/>
                <w:szCs w:val="26"/>
              </w:rPr>
              <w:t xml:space="preserve"> </w:t>
            </w:r>
            <w:r w:rsidRPr="002521E8">
              <w:rPr>
                <w:b w:val="0"/>
                <w:sz w:val="26"/>
                <w:szCs w:val="26"/>
              </w:rPr>
              <w:t>/</w:t>
            </w:r>
            <w:r w:rsidRPr="002521E8">
              <w:rPr>
                <w:b w:val="0"/>
                <w:sz w:val="26"/>
                <w:szCs w:val="26"/>
                <w:u w:val="single"/>
              </w:rPr>
              <w:t xml:space="preserve">                                    </w:t>
            </w:r>
            <w:r w:rsidRPr="002521E8">
              <w:rPr>
                <w:b w:val="0"/>
                <w:sz w:val="26"/>
                <w:szCs w:val="26"/>
              </w:rPr>
              <w:t>/</w:t>
            </w:r>
          </w:p>
        </w:tc>
      </w:tr>
    </w:tbl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</w:p>
    <w:p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rFonts w:asciiTheme="minorHAnsi" w:hAnsiTheme="minorHAnsi" w:cstheme="minorBidi"/>
          <w:b w:val="0"/>
          <w:sz w:val="26"/>
          <w:szCs w:val="26"/>
        </w:rPr>
        <w:br w:type="page"/>
      </w: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2"/>
      </w:tblGrid>
      <w:tr w:rsidR="00387ECF" w:rsidRPr="002521E8" w:rsidTr="00E33B73">
        <w:trPr>
          <w:trHeight w:val="1411"/>
        </w:trPr>
        <w:tc>
          <w:tcPr>
            <w:tcW w:w="90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87ECF" w:rsidRPr="002521E8" w:rsidRDefault="00387ECF" w:rsidP="001E78E9">
            <w:pPr>
              <w:pStyle w:val="a5"/>
              <w:jc w:val="right"/>
              <w:rPr>
                <w:sz w:val="26"/>
                <w:szCs w:val="26"/>
              </w:rPr>
            </w:pPr>
            <w:r w:rsidRPr="002521E8">
              <w:rPr>
                <w:sz w:val="26"/>
                <w:szCs w:val="26"/>
              </w:rPr>
              <w:lastRenderedPageBreak/>
              <w:t>Приложение 3</w:t>
            </w:r>
          </w:p>
          <w:p w:rsidR="00387ECF" w:rsidRPr="002521E8" w:rsidRDefault="00387ECF" w:rsidP="001E78E9">
            <w:pPr>
              <w:pStyle w:val="a5"/>
              <w:jc w:val="right"/>
              <w:rPr>
                <w:sz w:val="26"/>
                <w:szCs w:val="26"/>
              </w:rPr>
            </w:pPr>
            <w:r w:rsidRPr="002521E8">
              <w:rPr>
                <w:sz w:val="26"/>
                <w:szCs w:val="26"/>
              </w:rPr>
              <w:t>К</w:t>
            </w:r>
            <w:r w:rsidRPr="002521E8">
              <w:rPr>
                <w:spacing w:val="1"/>
                <w:sz w:val="26"/>
                <w:szCs w:val="26"/>
              </w:rPr>
              <w:t xml:space="preserve"> </w:t>
            </w:r>
            <w:r w:rsidRPr="002521E8">
              <w:rPr>
                <w:sz w:val="26"/>
                <w:szCs w:val="26"/>
              </w:rPr>
              <w:t>Порядку</w:t>
            </w:r>
            <w:r w:rsidRPr="002521E8">
              <w:rPr>
                <w:spacing w:val="1"/>
                <w:sz w:val="26"/>
                <w:szCs w:val="26"/>
              </w:rPr>
              <w:t xml:space="preserve"> </w:t>
            </w:r>
          </w:p>
        </w:tc>
      </w:tr>
      <w:tr w:rsidR="00387ECF" w:rsidRPr="002521E8" w:rsidTr="00E33B73">
        <w:trPr>
          <w:trHeight w:val="205"/>
        </w:trPr>
        <w:tc>
          <w:tcPr>
            <w:tcW w:w="90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87ECF" w:rsidRPr="002521E8" w:rsidRDefault="00387ECF" w:rsidP="001E78E9">
            <w:pPr>
              <w:pStyle w:val="a5"/>
              <w:rPr>
                <w:sz w:val="26"/>
                <w:szCs w:val="26"/>
              </w:rPr>
            </w:pPr>
          </w:p>
        </w:tc>
      </w:tr>
    </w:tbl>
    <w:p w:rsidR="00387ECF" w:rsidRPr="002521E8" w:rsidRDefault="00387ECF" w:rsidP="00387ECF">
      <w:pPr>
        <w:pStyle w:val="a5"/>
        <w:rPr>
          <w:sz w:val="26"/>
          <w:szCs w:val="26"/>
        </w:rPr>
      </w:pPr>
    </w:p>
    <w:p w:rsidR="00387ECF" w:rsidRPr="002521E8" w:rsidRDefault="00387ECF" w:rsidP="00387ECF">
      <w:pPr>
        <w:pStyle w:val="a5"/>
        <w:rPr>
          <w:sz w:val="26"/>
          <w:szCs w:val="26"/>
        </w:rPr>
      </w:pPr>
      <w:r w:rsidRPr="002521E8">
        <w:rPr>
          <w:sz w:val="26"/>
          <w:szCs w:val="26"/>
        </w:rPr>
        <w:t>РЕШЕНИЕ</w:t>
      </w:r>
    </w:p>
    <w:p w:rsidR="00387ECF" w:rsidRPr="002521E8" w:rsidRDefault="00387ECF" w:rsidP="00387ECF">
      <w:pPr>
        <w:pStyle w:val="a5"/>
        <w:rPr>
          <w:sz w:val="26"/>
          <w:szCs w:val="26"/>
        </w:rPr>
      </w:pPr>
      <w:r w:rsidRPr="002521E8">
        <w:rPr>
          <w:sz w:val="26"/>
          <w:szCs w:val="26"/>
        </w:rPr>
        <w:t>Об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>отказе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>в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>предоставлении</w:t>
      </w:r>
      <w:r w:rsidRPr="002521E8">
        <w:rPr>
          <w:spacing w:val="3"/>
          <w:sz w:val="26"/>
          <w:szCs w:val="26"/>
        </w:rPr>
        <w:t xml:space="preserve"> </w:t>
      </w:r>
      <w:r w:rsidRPr="002521E8">
        <w:rPr>
          <w:sz w:val="26"/>
          <w:szCs w:val="26"/>
        </w:rPr>
        <w:t>права</w:t>
      </w:r>
      <w:r w:rsidRPr="002521E8">
        <w:rPr>
          <w:spacing w:val="-2"/>
          <w:sz w:val="26"/>
          <w:szCs w:val="26"/>
        </w:rPr>
        <w:t xml:space="preserve"> </w:t>
      </w:r>
      <w:r w:rsidRPr="002521E8">
        <w:rPr>
          <w:sz w:val="26"/>
          <w:szCs w:val="26"/>
        </w:rPr>
        <w:t>бесплатного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>проезда</w:t>
      </w:r>
    </w:p>
    <w:p w:rsidR="00387ECF" w:rsidRPr="002521E8" w:rsidRDefault="00387ECF" w:rsidP="00387ECF">
      <w:pPr>
        <w:pStyle w:val="a5"/>
        <w:rPr>
          <w:sz w:val="26"/>
          <w:szCs w:val="26"/>
        </w:rPr>
      </w:pPr>
    </w:p>
    <w:p w:rsidR="00387ECF" w:rsidRPr="002521E8" w:rsidRDefault="00387ECF" w:rsidP="00387ECF">
      <w:pPr>
        <w:pStyle w:val="a5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5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соответствии</w:t>
      </w:r>
      <w:r w:rsidRPr="002521E8">
        <w:rPr>
          <w:b w:val="0"/>
          <w:spacing w:val="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решением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Совета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Лениногорского муниципального района</w:t>
      </w:r>
      <w:r w:rsidRPr="002521E8">
        <w:rPr>
          <w:b w:val="0"/>
          <w:spacing w:val="5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от ________2025г.</w:t>
      </w:r>
      <w:r w:rsidRPr="002521E8">
        <w:rPr>
          <w:b w:val="0"/>
          <w:spacing w:val="2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№</w:t>
      </w:r>
      <w:r w:rsidRPr="002521E8">
        <w:rPr>
          <w:b w:val="0"/>
          <w:spacing w:val="2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___отказать</w:t>
      </w:r>
      <w:r w:rsidRPr="002521E8">
        <w:rPr>
          <w:b w:val="0"/>
          <w:spacing w:val="2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2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предоставлении</w:t>
      </w:r>
      <w:r w:rsidRPr="002521E8">
        <w:rPr>
          <w:b w:val="0"/>
          <w:spacing w:val="2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права</w:t>
      </w:r>
      <w:r w:rsidRPr="002521E8">
        <w:rPr>
          <w:b w:val="0"/>
          <w:spacing w:val="2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бесплатного</w:t>
      </w:r>
      <w:r w:rsidRPr="002521E8">
        <w:rPr>
          <w:b w:val="0"/>
          <w:spacing w:val="2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проезда</w:t>
      </w:r>
      <w:r w:rsidRPr="002521E8">
        <w:rPr>
          <w:b w:val="0"/>
          <w:spacing w:val="2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</w:t>
      </w:r>
      <w:r w:rsidRPr="002521E8">
        <w:rPr>
          <w:b w:val="0"/>
          <w:spacing w:val="2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автомобильном транспорте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(кроме</w:t>
      </w:r>
      <w:r w:rsidRPr="002521E8">
        <w:rPr>
          <w:b w:val="0"/>
          <w:spacing w:val="6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такси),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городском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наземном</w:t>
      </w:r>
      <w:r w:rsidRPr="002521E8">
        <w:rPr>
          <w:b w:val="0"/>
          <w:spacing w:val="5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транспорте</w:t>
      </w:r>
      <w:r w:rsidRPr="002521E8">
        <w:rPr>
          <w:b w:val="0"/>
          <w:spacing w:val="5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 муниципальным</w:t>
      </w:r>
      <w:r w:rsidRPr="002521E8">
        <w:rPr>
          <w:b w:val="0"/>
          <w:spacing w:val="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маршрутам</w:t>
      </w:r>
      <w:r w:rsidRPr="002521E8">
        <w:rPr>
          <w:b w:val="0"/>
          <w:spacing w:val="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регулярных</w:t>
      </w:r>
      <w:r w:rsidRPr="002521E8">
        <w:rPr>
          <w:b w:val="0"/>
          <w:spacing w:val="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перевозок</w:t>
      </w:r>
      <w:r w:rsidRPr="002521E8">
        <w:rPr>
          <w:b w:val="0"/>
          <w:spacing w:val="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</w:t>
      </w:r>
      <w:r w:rsidRPr="002521E8">
        <w:rPr>
          <w:b w:val="0"/>
          <w:spacing w:val="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регулируемым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тарифам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территории Лениногорского муниципального района: _________________________________________ с</w:t>
      </w:r>
      <w:r w:rsidRPr="002521E8">
        <w:rPr>
          <w:b w:val="0"/>
          <w:spacing w:val="-1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«</w:t>
      </w:r>
      <w:r w:rsidRPr="002521E8">
        <w:rPr>
          <w:b w:val="0"/>
          <w:sz w:val="26"/>
          <w:szCs w:val="26"/>
          <w:u w:val="single"/>
        </w:rPr>
        <w:t xml:space="preserve">          </w:t>
      </w:r>
      <w:r w:rsidRPr="002521E8">
        <w:rPr>
          <w:b w:val="0"/>
          <w:spacing w:val="-10"/>
          <w:sz w:val="26"/>
          <w:szCs w:val="26"/>
        </w:rPr>
        <w:t>»</w:t>
      </w:r>
      <w:r w:rsidRPr="002521E8">
        <w:rPr>
          <w:b w:val="0"/>
          <w:spacing w:val="44"/>
          <w:sz w:val="26"/>
          <w:szCs w:val="26"/>
          <w:u w:val="single"/>
        </w:rPr>
        <w:t xml:space="preserve">          </w:t>
      </w:r>
      <w:r w:rsidRPr="002521E8">
        <w:rPr>
          <w:b w:val="0"/>
          <w:sz w:val="26"/>
          <w:szCs w:val="26"/>
        </w:rPr>
        <w:t xml:space="preserve">г. </w:t>
      </w:r>
    </w:p>
    <w:p w:rsidR="00387ECF" w:rsidRPr="002521E8" w:rsidRDefault="00387ECF" w:rsidP="00387ECF">
      <w:pPr>
        <w:pStyle w:val="a5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ab/>
      </w:r>
      <w:r w:rsidRPr="002521E8">
        <w:rPr>
          <w:b w:val="0"/>
          <w:sz w:val="26"/>
          <w:szCs w:val="26"/>
        </w:rPr>
        <w:tab/>
      </w:r>
      <w:r w:rsidRPr="002521E8">
        <w:rPr>
          <w:b w:val="0"/>
          <w:sz w:val="26"/>
          <w:szCs w:val="26"/>
        </w:rPr>
        <w:tab/>
      </w:r>
      <w:r w:rsidRPr="002521E8">
        <w:rPr>
          <w:b w:val="0"/>
          <w:sz w:val="26"/>
          <w:szCs w:val="26"/>
        </w:rPr>
        <w:tab/>
      </w:r>
      <w:r w:rsidRPr="002521E8">
        <w:rPr>
          <w:b w:val="0"/>
          <w:sz w:val="26"/>
          <w:szCs w:val="26"/>
        </w:rPr>
        <w:tab/>
        <w:t>(ФИО)</w:t>
      </w:r>
    </w:p>
    <w:p w:rsidR="00387ECF" w:rsidRPr="002521E8" w:rsidRDefault="00387ECF" w:rsidP="00387ECF">
      <w:pPr>
        <w:pStyle w:val="a5"/>
        <w:rPr>
          <w:sz w:val="26"/>
          <w:szCs w:val="26"/>
        </w:rPr>
      </w:pPr>
    </w:p>
    <w:p w:rsidR="00387ECF" w:rsidRPr="002521E8" w:rsidRDefault="00387ECF" w:rsidP="00387ECF">
      <w:pPr>
        <w:pStyle w:val="a5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Причина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отказа:</w:t>
      </w:r>
    </w:p>
    <w:p w:rsidR="00387ECF" w:rsidRPr="002521E8" w:rsidRDefault="00387ECF" w:rsidP="00387ECF">
      <w:pPr>
        <w:pStyle w:val="a5"/>
        <w:rPr>
          <w:b w:val="0"/>
          <w:sz w:val="26"/>
          <w:szCs w:val="26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6522"/>
      </w:tblGrid>
      <w:tr w:rsidR="00387ECF" w:rsidRPr="002521E8" w:rsidTr="001E78E9">
        <w:trPr>
          <w:trHeight w:val="265"/>
        </w:trPr>
        <w:tc>
          <w:tcPr>
            <w:tcW w:w="3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87ECF" w:rsidRPr="002521E8" w:rsidRDefault="00387ECF" w:rsidP="001E78E9">
            <w:pPr>
              <w:pStyle w:val="a5"/>
              <w:rPr>
                <w:b w:val="0"/>
                <w:sz w:val="26"/>
                <w:szCs w:val="26"/>
              </w:rPr>
            </w:pPr>
            <w:r w:rsidRPr="002521E8">
              <w:rPr>
                <w:b w:val="0"/>
                <w:sz w:val="26"/>
                <w:szCs w:val="26"/>
              </w:rPr>
              <w:t>Начальник</w:t>
            </w:r>
          </w:p>
        </w:tc>
        <w:tc>
          <w:tcPr>
            <w:tcW w:w="65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387ECF" w:rsidRPr="002521E8" w:rsidRDefault="00387ECF" w:rsidP="001E78E9">
            <w:pPr>
              <w:pStyle w:val="a5"/>
              <w:rPr>
                <w:b w:val="0"/>
                <w:sz w:val="26"/>
                <w:szCs w:val="26"/>
              </w:rPr>
            </w:pPr>
            <w:r w:rsidRPr="002521E8">
              <w:rPr>
                <w:b w:val="0"/>
                <w:sz w:val="26"/>
                <w:szCs w:val="26"/>
                <w:u w:val="single"/>
              </w:rPr>
              <w:t xml:space="preserve">                                </w:t>
            </w:r>
            <w:r w:rsidRPr="002521E8">
              <w:rPr>
                <w:b w:val="0"/>
                <w:spacing w:val="-5"/>
                <w:sz w:val="26"/>
                <w:szCs w:val="26"/>
                <w:u w:val="single"/>
              </w:rPr>
              <w:t xml:space="preserve"> </w:t>
            </w:r>
            <w:r w:rsidRPr="002521E8">
              <w:rPr>
                <w:b w:val="0"/>
                <w:sz w:val="26"/>
                <w:szCs w:val="26"/>
              </w:rPr>
              <w:t xml:space="preserve"> </w:t>
            </w:r>
            <w:r w:rsidRPr="002521E8">
              <w:rPr>
                <w:b w:val="0"/>
                <w:spacing w:val="5"/>
                <w:sz w:val="26"/>
                <w:szCs w:val="26"/>
              </w:rPr>
              <w:t xml:space="preserve"> </w:t>
            </w:r>
            <w:r w:rsidRPr="002521E8">
              <w:rPr>
                <w:b w:val="0"/>
                <w:sz w:val="26"/>
                <w:szCs w:val="26"/>
              </w:rPr>
              <w:t>/</w:t>
            </w:r>
            <w:r w:rsidRPr="002521E8">
              <w:rPr>
                <w:b w:val="0"/>
                <w:sz w:val="26"/>
                <w:szCs w:val="26"/>
                <w:u w:val="single"/>
              </w:rPr>
              <w:t xml:space="preserve">                                    </w:t>
            </w:r>
            <w:r w:rsidRPr="002521E8">
              <w:rPr>
                <w:b w:val="0"/>
                <w:sz w:val="26"/>
                <w:szCs w:val="26"/>
              </w:rPr>
              <w:t>/</w:t>
            </w:r>
          </w:p>
        </w:tc>
      </w:tr>
    </w:tbl>
    <w:p w:rsidR="00387ECF" w:rsidRPr="002521E8" w:rsidRDefault="00387ECF" w:rsidP="00387ECF">
      <w:pPr>
        <w:pStyle w:val="a5"/>
        <w:rPr>
          <w:b w:val="0"/>
          <w:sz w:val="26"/>
          <w:szCs w:val="26"/>
        </w:rPr>
      </w:pPr>
    </w:p>
    <w:p w:rsidR="00301958" w:rsidRDefault="00301958"/>
    <w:sectPr w:rsidR="00301958" w:rsidSect="00420527">
      <w:pgSz w:w="11910" w:h="16840"/>
      <w:pgMar w:top="720" w:right="720" w:bottom="72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102" w:hanging="267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74" w:hanging="267"/>
      </w:pPr>
    </w:lvl>
    <w:lvl w:ilvl="2">
      <w:numFmt w:val="bullet"/>
      <w:lvlText w:val="•"/>
      <w:lvlJc w:val="left"/>
      <w:pPr>
        <w:ind w:left="2048" w:hanging="267"/>
      </w:pPr>
    </w:lvl>
    <w:lvl w:ilvl="3">
      <w:numFmt w:val="bullet"/>
      <w:lvlText w:val="•"/>
      <w:lvlJc w:val="left"/>
      <w:pPr>
        <w:ind w:left="3023" w:hanging="267"/>
      </w:pPr>
    </w:lvl>
    <w:lvl w:ilvl="4">
      <w:numFmt w:val="bullet"/>
      <w:lvlText w:val="•"/>
      <w:lvlJc w:val="left"/>
      <w:pPr>
        <w:ind w:left="3997" w:hanging="267"/>
      </w:pPr>
    </w:lvl>
    <w:lvl w:ilvl="5">
      <w:numFmt w:val="bullet"/>
      <w:lvlText w:val="•"/>
      <w:lvlJc w:val="left"/>
      <w:pPr>
        <w:ind w:left="4972" w:hanging="267"/>
      </w:pPr>
    </w:lvl>
    <w:lvl w:ilvl="6">
      <w:numFmt w:val="bullet"/>
      <w:lvlText w:val="•"/>
      <w:lvlJc w:val="left"/>
      <w:pPr>
        <w:ind w:left="5946" w:hanging="267"/>
      </w:pPr>
    </w:lvl>
    <w:lvl w:ilvl="7">
      <w:numFmt w:val="bullet"/>
      <w:lvlText w:val="•"/>
      <w:lvlJc w:val="left"/>
      <w:pPr>
        <w:ind w:left="6920" w:hanging="267"/>
      </w:pPr>
    </w:lvl>
    <w:lvl w:ilvl="8">
      <w:numFmt w:val="bullet"/>
      <w:lvlText w:val="•"/>
      <w:lvlJc w:val="left"/>
      <w:pPr>
        <w:ind w:left="7895" w:hanging="267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949" w:hanging="140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830" w:hanging="140"/>
      </w:pPr>
    </w:lvl>
    <w:lvl w:ilvl="2">
      <w:numFmt w:val="bullet"/>
      <w:lvlText w:val="•"/>
      <w:lvlJc w:val="left"/>
      <w:pPr>
        <w:ind w:left="2720" w:hanging="140"/>
      </w:pPr>
    </w:lvl>
    <w:lvl w:ilvl="3">
      <w:numFmt w:val="bullet"/>
      <w:lvlText w:val="•"/>
      <w:lvlJc w:val="left"/>
      <w:pPr>
        <w:ind w:left="3611" w:hanging="140"/>
      </w:pPr>
    </w:lvl>
    <w:lvl w:ilvl="4">
      <w:numFmt w:val="bullet"/>
      <w:lvlText w:val="•"/>
      <w:lvlJc w:val="left"/>
      <w:pPr>
        <w:ind w:left="4501" w:hanging="140"/>
      </w:pPr>
    </w:lvl>
    <w:lvl w:ilvl="5">
      <w:numFmt w:val="bullet"/>
      <w:lvlText w:val="•"/>
      <w:lvlJc w:val="left"/>
      <w:pPr>
        <w:ind w:left="5392" w:hanging="140"/>
      </w:pPr>
    </w:lvl>
    <w:lvl w:ilvl="6">
      <w:numFmt w:val="bullet"/>
      <w:lvlText w:val="•"/>
      <w:lvlJc w:val="left"/>
      <w:pPr>
        <w:ind w:left="6282" w:hanging="140"/>
      </w:pPr>
    </w:lvl>
    <w:lvl w:ilvl="7">
      <w:numFmt w:val="bullet"/>
      <w:lvlText w:val="•"/>
      <w:lvlJc w:val="left"/>
      <w:pPr>
        <w:ind w:left="7172" w:hanging="140"/>
      </w:pPr>
    </w:lvl>
    <w:lvl w:ilvl="8">
      <w:numFmt w:val="bullet"/>
      <w:lvlText w:val="•"/>
      <w:lvlJc w:val="left"/>
      <w:pPr>
        <w:ind w:left="8063" w:hanging="140"/>
      </w:pPr>
    </w:lvl>
  </w:abstractNum>
  <w:abstractNum w:abstractNumId="2" w15:restartNumberingAfterBreak="0">
    <w:nsid w:val="00000404"/>
    <w:multiLevelType w:val="multilevel"/>
    <w:tmpl w:val="00000887"/>
    <w:lvl w:ilvl="0">
      <w:start w:val="3"/>
      <w:numFmt w:val="decimal"/>
      <w:lvlText w:val="%1."/>
      <w:lvlJc w:val="left"/>
      <w:pPr>
        <w:ind w:left="102" w:hanging="363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074" w:hanging="363"/>
      </w:pPr>
    </w:lvl>
    <w:lvl w:ilvl="2">
      <w:numFmt w:val="bullet"/>
      <w:lvlText w:val="•"/>
      <w:lvlJc w:val="left"/>
      <w:pPr>
        <w:ind w:left="2048" w:hanging="363"/>
      </w:pPr>
    </w:lvl>
    <w:lvl w:ilvl="3">
      <w:numFmt w:val="bullet"/>
      <w:lvlText w:val="•"/>
      <w:lvlJc w:val="left"/>
      <w:pPr>
        <w:ind w:left="3023" w:hanging="363"/>
      </w:pPr>
    </w:lvl>
    <w:lvl w:ilvl="4">
      <w:numFmt w:val="bullet"/>
      <w:lvlText w:val="•"/>
      <w:lvlJc w:val="left"/>
      <w:pPr>
        <w:ind w:left="3997" w:hanging="363"/>
      </w:pPr>
    </w:lvl>
    <w:lvl w:ilvl="5">
      <w:numFmt w:val="bullet"/>
      <w:lvlText w:val="•"/>
      <w:lvlJc w:val="left"/>
      <w:pPr>
        <w:ind w:left="4972" w:hanging="363"/>
      </w:pPr>
    </w:lvl>
    <w:lvl w:ilvl="6">
      <w:numFmt w:val="bullet"/>
      <w:lvlText w:val="•"/>
      <w:lvlJc w:val="left"/>
      <w:pPr>
        <w:ind w:left="5946" w:hanging="363"/>
      </w:pPr>
    </w:lvl>
    <w:lvl w:ilvl="7">
      <w:numFmt w:val="bullet"/>
      <w:lvlText w:val="•"/>
      <w:lvlJc w:val="left"/>
      <w:pPr>
        <w:ind w:left="6920" w:hanging="363"/>
      </w:pPr>
    </w:lvl>
    <w:lvl w:ilvl="8">
      <w:numFmt w:val="bullet"/>
      <w:lvlText w:val="•"/>
      <w:lvlJc w:val="left"/>
      <w:pPr>
        <w:ind w:left="7895" w:hanging="363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)"/>
      <w:lvlJc w:val="left"/>
      <w:pPr>
        <w:ind w:left="102" w:hanging="286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74" w:hanging="286"/>
      </w:pPr>
    </w:lvl>
    <w:lvl w:ilvl="2">
      <w:numFmt w:val="bullet"/>
      <w:lvlText w:val="•"/>
      <w:lvlJc w:val="left"/>
      <w:pPr>
        <w:ind w:left="2048" w:hanging="286"/>
      </w:pPr>
    </w:lvl>
    <w:lvl w:ilvl="3">
      <w:numFmt w:val="bullet"/>
      <w:lvlText w:val="•"/>
      <w:lvlJc w:val="left"/>
      <w:pPr>
        <w:ind w:left="3023" w:hanging="286"/>
      </w:pPr>
    </w:lvl>
    <w:lvl w:ilvl="4">
      <w:numFmt w:val="bullet"/>
      <w:lvlText w:val="•"/>
      <w:lvlJc w:val="left"/>
      <w:pPr>
        <w:ind w:left="3997" w:hanging="286"/>
      </w:pPr>
    </w:lvl>
    <w:lvl w:ilvl="5">
      <w:numFmt w:val="bullet"/>
      <w:lvlText w:val="•"/>
      <w:lvlJc w:val="left"/>
      <w:pPr>
        <w:ind w:left="4972" w:hanging="286"/>
      </w:pPr>
    </w:lvl>
    <w:lvl w:ilvl="6">
      <w:numFmt w:val="bullet"/>
      <w:lvlText w:val="•"/>
      <w:lvlJc w:val="left"/>
      <w:pPr>
        <w:ind w:left="5946" w:hanging="286"/>
      </w:pPr>
    </w:lvl>
    <w:lvl w:ilvl="7">
      <w:numFmt w:val="bullet"/>
      <w:lvlText w:val="•"/>
      <w:lvlJc w:val="left"/>
      <w:pPr>
        <w:ind w:left="6920" w:hanging="286"/>
      </w:pPr>
    </w:lvl>
    <w:lvl w:ilvl="8">
      <w:numFmt w:val="bullet"/>
      <w:lvlText w:val="•"/>
      <w:lvlJc w:val="left"/>
      <w:pPr>
        <w:ind w:left="7895" w:hanging="286"/>
      </w:pPr>
    </w:lvl>
  </w:abstractNum>
  <w:abstractNum w:abstractNumId="4" w15:restartNumberingAfterBreak="0">
    <w:nsid w:val="7D0B6E76"/>
    <w:multiLevelType w:val="multilevel"/>
    <w:tmpl w:val="00A64DE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509" w:hanging="1800"/>
      </w:pPr>
      <w:rPr>
        <w:color w:val="000000" w:themeColor="text1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CF"/>
    <w:rsid w:val="00013042"/>
    <w:rsid w:val="0004450A"/>
    <w:rsid w:val="00117742"/>
    <w:rsid w:val="001C0B8F"/>
    <w:rsid w:val="00301958"/>
    <w:rsid w:val="00387ECF"/>
    <w:rsid w:val="003A7440"/>
    <w:rsid w:val="003E55CE"/>
    <w:rsid w:val="004D2E19"/>
    <w:rsid w:val="00734EC6"/>
    <w:rsid w:val="00B379E6"/>
    <w:rsid w:val="00C625E3"/>
    <w:rsid w:val="00DE39BF"/>
    <w:rsid w:val="00E3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25ADA"/>
  <w15:chartTrackingRefBased/>
  <w15:docId w15:val="{D9CC7E3F-7730-4CBB-9948-32C34C65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7ECF"/>
  </w:style>
  <w:style w:type="paragraph" w:styleId="1">
    <w:name w:val="heading 1"/>
    <w:basedOn w:val="a"/>
    <w:next w:val="a"/>
    <w:link w:val="10"/>
    <w:uiPriority w:val="1"/>
    <w:qFormat/>
    <w:rsid w:val="00387ECF"/>
    <w:pPr>
      <w:autoSpaceDE w:val="0"/>
      <w:autoSpaceDN w:val="0"/>
      <w:adjustRightInd w:val="0"/>
      <w:spacing w:before="49" w:after="0" w:line="240" w:lineRule="auto"/>
      <w:ind w:left="1523" w:right="1445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87ECF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87ECF"/>
    <w:pPr>
      <w:autoSpaceDE w:val="0"/>
      <w:autoSpaceDN w:val="0"/>
      <w:adjustRightInd w:val="0"/>
      <w:spacing w:after="0" w:line="240" w:lineRule="auto"/>
      <w:ind w:left="102" w:firstLine="70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87ECF"/>
    <w:rPr>
      <w:rFonts w:ascii="Times New Roman" w:hAnsi="Times New Roman" w:cs="Times New Roman"/>
      <w:sz w:val="24"/>
      <w:szCs w:val="24"/>
    </w:rPr>
  </w:style>
  <w:style w:type="paragraph" w:styleId="a5">
    <w:name w:val="Title"/>
    <w:basedOn w:val="a"/>
    <w:next w:val="a"/>
    <w:link w:val="a6"/>
    <w:uiPriority w:val="1"/>
    <w:qFormat/>
    <w:rsid w:val="00387ECF"/>
    <w:pPr>
      <w:autoSpaceDE w:val="0"/>
      <w:autoSpaceDN w:val="0"/>
      <w:adjustRightInd w:val="0"/>
      <w:spacing w:before="12" w:after="0" w:line="240" w:lineRule="auto"/>
      <w:ind w:left="298" w:right="300" w:hanging="8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1"/>
    <w:rsid w:val="00387ECF"/>
    <w:rPr>
      <w:rFonts w:ascii="Times New Roman" w:hAnsi="Times New Roman" w:cs="Times New Roman"/>
      <w:b/>
      <w:bCs/>
      <w:sz w:val="24"/>
      <w:szCs w:val="24"/>
    </w:rPr>
  </w:style>
  <w:style w:type="paragraph" w:styleId="a7">
    <w:name w:val="List Paragraph"/>
    <w:basedOn w:val="a"/>
    <w:uiPriority w:val="1"/>
    <w:qFormat/>
    <w:rsid w:val="00387ECF"/>
    <w:pPr>
      <w:autoSpaceDE w:val="0"/>
      <w:autoSpaceDN w:val="0"/>
      <w:adjustRightInd w:val="0"/>
      <w:spacing w:after="0" w:line="240" w:lineRule="auto"/>
      <w:ind w:left="102" w:firstLine="70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87E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387ECF"/>
    <w:pPr>
      <w:widowControl w:val="0"/>
      <w:spacing w:after="0" w:line="323" w:lineRule="exact"/>
      <w:ind w:firstLine="82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match">
    <w:name w:val="match"/>
    <w:basedOn w:val="a0"/>
    <w:rsid w:val="00387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2697</Words>
  <Characters>15378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6</cp:revision>
  <dcterms:created xsi:type="dcterms:W3CDTF">2025-02-17T08:55:00Z</dcterms:created>
  <dcterms:modified xsi:type="dcterms:W3CDTF">2025-03-09T06:36:00Z</dcterms:modified>
</cp:coreProperties>
</file>