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FA" w:rsidRDefault="001901B4" w:rsidP="00047BF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047BFA" w:rsidRPr="00236FE4" w:rsidRDefault="00047BFA" w:rsidP="00047BFA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047BFA" w:rsidRPr="004F7151" w:rsidRDefault="00047BFA" w:rsidP="00047B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proofErr w:type="gramStart"/>
      <w:r w:rsidRPr="009C2EC8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proofErr w:type="gramEnd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000</w:t>
      </w:r>
    </w:p>
    <w:p w:rsidR="00047BFA" w:rsidRDefault="00047BFA" w:rsidP="0004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7BFA" w:rsidRDefault="00047BFA" w:rsidP="00047B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406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от </w:t>
      </w:r>
      <w:r w:rsidRPr="00224064">
        <w:rPr>
          <w:rFonts w:ascii="Times New Roman" w:hAnsi="Times New Roman" w:cs="Times New Roman"/>
          <w:sz w:val="28"/>
          <w:szCs w:val="28"/>
        </w:rPr>
        <w:t>05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224064">
        <w:rPr>
          <w:rFonts w:ascii="Times New Roman" w:hAnsi="Times New Roman" w:cs="Times New Roman"/>
          <w:sz w:val="28"/>
          <w:szCs w:val="28"/>
        </w:rPr>
        <w:t>7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224064">
        <w:rPr>
          <w:rFonts w:ascii="Times New Roman" w:hAnsi="Times New Roman" w:cs="Times New Roman"/>
          <w:sz w:val="28"/>
          <w:szCs w:val="28"/>
        </w:rPr>
        <w:t>24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224064">
        <w:rPr>
          <w:rFonts w:ascii="Times New Roman" w:hAnsi="Times New Roman" w:cs="Times New Roman"/>
          <w:sz w:val="28"/>
          <w:szCs w:val="28"/>
        </w:rPr>
        <w:t xml:space="preserve">181 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4064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муниципальных учреждений культуры Новошешминского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047BFA" w:rsidRDefault="00047BFA" w:rsidP="00047B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7BFA" w:rsidRDefault="00047BFA" w:rsidP="00047BFA">
      <w:pPr>
        <w:pStyle w:val="a6"/>
        <w:spacing w:line="360" w:lineRule="auto"/>
        <w:ind w:firstLine="567"/>
        <w:jc w:val="both"/>
        <w:rPr>
          <w:szCs w:val="28"/>
        </w:rPr>
      </w:pPr>
      <w:r w:rsidRPr="00C83E31">
        <w:rPr>
          <w:szCs w:val="28"/>
        </w:rPr>
        <w:t xml:space="preserve">В соответствии с постановлением Кабинета Министров Республики Татарстан от </w:t>
      </w:r>
      <w:r>
        <w:rPr>
          <w:szCs w:val="28"/>
        </w:rPr>
        <w:t>23</w:t>
      </w:r>
      <w:r w:rsidRPr="00C83E31">
        <w:rPr>
          <w:szCs w:val="28"/>
        </w:rPr>
        <w:t>.0</w:t>
      </w:r>
      <w:r>
        <w:rPr>
          <w:szCs w:val="28"/>
        </w:rPr>
        <w:t>4</w:t>
      </w:r>
      <w:r w:rsidRPr="00C83E31">
        <w:rPr>
          <w:szCs w:val="28"/>
        </w:rPr>
        <w:t>.202</w:t>
      </w:r>
      <w:r>
        <w:rPr>
          <w:szCs w:val="28"/>
        </w:rPr>
        <w:t>5</w:t>
      </w:r>
      <w:r w:rsidRPr="00C83E31">
        <w:rPr>
          <w:szCs w:val="28"/>
        </w:rPr>
        <w:t xml:space="preserve"> </w:t>
      </w:r>
      <w:r>
        <w:rPr>
          <w:szCs w:val="28"/>
        </w:rPr>
        <w:t>№</w:t>
      </w:r>
      <w:r w:rsidRPr="00C83E31">
        <w:rPr>
          <w:szCs w:val="28"/>
        </w:rPr>
        <w:t xml:space="preserve"> </w:t>
      </w:r>
      <w:r>
        <w:rPr>
          <w:szCs w:val="28"/>
        </w:rPr>
        <w:t>260</w:t>
      </w:r>
      <w:r w:rsidRPr="00C83E31">
        <w:rPr>
          <w:szCs w:val="28"/>
        </w:rPr>
        <w:t xml:space="preserve"> </w:t>
      </w:r>
      <w:r>
        <w:rPr>
          <w:szCs w:val="28"/>
        </w:rPr>
        <w:t>«</w:t>
      </w:r>
      <w:r w:rsidRPr="00C83E31">
        <w:rPr>
          <w:szCs w:val="28"/>
        </w:rPr>
        <w:t xml:space="preserve">О внесении изменений в постановление Кабинета Министров Республики Татарстан от 31.05.2018 </w:t>
      </w:r>
      <w:r>
        <w:rPr>
          <w:szCs w:val="28"/>
        </w:rPr>
        <w:t>№</w:t>
      </w:r>
      <w:r w:rsidRPr="00C83E31">
        <w:rPr>
          <w:szCs w:val="28"/>
        </w:rPr>
        <w:t xml:space="preserve"> 413 </w:t>
      </w:r>
      <w:r>
        <w:rPr>
          <w:szCs w:val="28"/>
        </w:rPr>
        <w:t>«</w:t>
      </w:r>
      <w:r w:rsidRPr="00C83E31">
        <w:rPr>
          <w:szCs w:val="28"/>
        </w:rPr>
        <w:t>Об условиях оплаты труда работников государственных учреждений культуры Республики Татарстан</w:t>
      </w:r>
      <w:r>
        <w:rPr>
          <w:szCs w:val="28"/>
        </w:rPr>
        <w:t xml:space="preserve">» </w:t>
      </w:r>
      <w:r w:rsidRPr="00C83E31">
        <w:rPr>
          <w:szCs w:val="28"/>
        </w:rPr>
        <w:t xml:space="preserve">Исполнительный комитет Новошешминского муниципального района Республики Татарстан постановляет: </w:t>
      </w:r>
    </w:p>
    <w:p w:rsidR="00047BFA" w:rsidRPr="00C83E31" w:rsidRDefault="00047BFA" w:rsidP="0004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3E31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района Республики Татарстан </w:t>
      </w:r>
      <w:r w:rsidRPr="00C83E3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83E31">
        <w:rPr>
          <w:rFonts w:ascii="Times New Roman" w:hAnsi="Times New Roman" w:cs="Times New Roman"/>
          <w:sz w:val="28"/>
          <w:szCs w:val="28"/>
        </w:rPr>
        <w:t>05</w:t>
      </w:r>
      <w:r w:rsidRPr="00C83E31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C83E31">
        <w:rPr>
          <w:rFonts w:ascii="Times New Roman" w:hAnsi="Times New Roman" w:cs="Times New Roman"/>
          <w:sz w:val="28"/>
          <w:szCs w:val="28"/>
        </w:rPr>
        <w:t>7</w:t>
      </w:r>
      <w:r w:rsidRPr="00C83E31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C83E31">
        <w:rPr>
          <w:rFonts w:ascii="Times New Roman" w:hAnsi="Times New Roman" w:cs="Times New Roman"/>
          <w:sz w:val="28"/>
          <w:szCs w:val="28"/>
        </w:rPr>
        <w:t>24</w:t>
      </w:r>
      <w:r w:rsidRPr="00C83E3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C83E31">
        <w:rPr>
          <w:rFonts w:ascii="Times New Roman" w:hAnsi="Times New Roman" w:cs="Times New Roman"/>
          <w:sz w:val="28"/>
          <w:szCs w:val="28"/>
        </w:rPr>
        <w:t xml:space="preserve">181 </w:t>
      </w:r>
      <w:r w:rsidRPr="00C83E3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3E31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муниципальных учреждений культуры Новошешминского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3E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47BFA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E31">
        <w:rPr>
          <w:rFonts w:ascii="Times New Roman" w:hAnsi="Times New Roman" w:cs="Times New Roman"/>
        </w:rPr>
        <w:t xml:space="preserve">В </w:t>
      </w:r>
      <w:r w:rsidRPr="00C83E31">
        <w:rPr>
          <w:rFonts w:ascii="Times New Roman" w:hAnsi="Times New Roman" w:cs="Times New Roman"/>
          <w:sz w:val="28"/>
          <w:szCs w:val="28"/>
        </w:rPr>
        <w:t>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 - досуговых учреждений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83E31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047BFA" w:rsidRPr="00C83E31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E3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83E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3E3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47BFA" w:rsidRPr="000F7CCE" w:rsidRDefault="00047BFA" w:rsidP="00047B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CCE">
        <w:rPr>
          <w:rFonts w:ascii="Times New Roman" w:hAnsi="Times New Roman" w:cs="Times New Roman"/>
          <w:bCs/>
          <w:sz w:val="28"/>
          <w:szCs w:val="28"/>
        </w:rPr>
        <w:t>«II. Определение базовых окладов работников культуры</w:t>
      </w:r>
    </w:p>
    <w:p w:rsidR="00047BFA" w:rsidRPr="00914C5F" w:rsidRDefault="00047BFA" w:rsidP="00047BF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47BFA" w:rsidRDefault="00047BFA" w:rsidP="00047BF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tbl>
      <w:tblPr>
        <w:tblW w:w="99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2154"/>
      </w:tblGrid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BFA" w:rsidRPr="00914C5F" w:rsidTr="00047BFA"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27 300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27 300</w:t>
            </w:r>
          </w:p>
        </w:tc>
      </w:tr>
      <w:tr w:rsidR="00047BFA" w:rsidRPr="00914C5F" w:rsidTr="00047BFA"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Ведущий дискотеки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Контролер-посадчик аттракциона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Мастер участка ремонта и реставрации фильмофонда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625CFC">
              <w:rPr>
                <w:rFonts w:ascii="Times New Roman" w:hAnsi="Times New Roman" w:cs="Times New Roman"/>
                <w:sz w:val="28"/>
                <w:szCs w:val="28"/>
              </w:rPr>
              <w:t>30 300</w:t>
            </w:r>
          </w:p>
        </w:tc>
      </w:tr>
      <w:tr w:rsidR="00047BFA" w:rsidRPr="00914C5F" w:rsidTr="00047BFA"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5C0B70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B96806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B96806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B96806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B96806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5C0B70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Pr="000F7CCE" w:rsidRDefault="005C0B70" w:rsidP="005C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70" w:rsidRDefault="005C0B70" w:rsidP="005C0B70">
            <w:pPr>
              <w:jc w:val="center"/>
            </w:pPr>
            <w:r w:rsidRPr="00B96806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BD3589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Ведущий библиограф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BD3589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библиотекарь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BD3589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BD3589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аттракционом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Художник-конструктор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Художник-оформитель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A247F2"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756B2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756B2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Главный художник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ветеринарной лабораторией зоопарка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зоопарка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эксплуатации аттракционной техники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756B2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Pr="000F7CCE" w:rsidRDefault="000756B2" w:rsidP="00075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B2" w:rsidRDefault="000756B2" w:rsidP="000756B2">
            <w:pPr>
              <w:jc w:val="center"/>
            </w:pPr>
            <w:r w:rsidRPr="00943E41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</w:tbl>
    <w:p w:rsidR="00047BFA" w:rsidRPr="00914C5F" w:rsidRDefault="00047BFA" w:rsidP="00047BF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47BFA" w:rsidRPr="00914C5F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культуры, не включенных в профессиональные квалификационные группы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2126"/>
      </w:tblGrid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Специалист по учету музейных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Гид-переводчик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Главный хранитель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  <w:tr w:rsidR="00047BFA" w:rsidRPr="00914C5F" w:rsidTr="00047BF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учета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</w:tr>
    </w:tbl>
    <w:p w:rsidR="00047BFA" w:rsidRDefault="00047BFA" w:rsidP="00047BF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047BFA" w:rsidRPr="000F7CCE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 xml:space="preserve">Дополнительно по должностям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отделом (сектором) учета музея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отделом (сектором) библиотеки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отделом (сектором) зоопарка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заведующий отделением (пунктом) по прокату кино- и видеофильмов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CCE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7CCE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к базовому окладу - 1,1.»;</w:t>
      </w:r>
    </w:p>
    <w:p w:rsidR="00047BFA" w:rsidRPr="000F7CCE" w:rsidRDefault="00047BFA" w:rsidP="00047BF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>Таблицу 4 изложить в следующей редакции:</w:t>
      </w:r>
    </w:p>
    <w:p w:rsidR="00563A45" w:rsidRDefault="00563A45" w:rsidP="00047B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A45" w:rsidRDefault="00563A45" w:rsidP="00047B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BFA" w:rsidRPr="000F7CCE" w:rsidRDefault="00047BFA" w:rsidP="00047BFA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>«Таблица 4</w:t>
      </w:r>
    </w:p>
    <w:p w:rsidR="00047BFA" w:rsidRPr="000F7CCE" w:rsidRDefault="00047BFA" w:rsidP="00047BF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bCs/>
          <w:sz w:val="28"/>
          <w:szCs w:val="28"/>
        </w:rPr>
        <w:t>Оклады руководителей учреждений культуры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04"/>
        <w:gridCol w:w="992"/>
        <w:gridCol w:w="993"/>
        <w:gridCol w:w="1006"/>
        <w:gridCol w:w="1126"/>
        <w:gridCol w:w="986"/>
        <w:gridCol w:w="1156"/>
        <w:gridCol w:w="829"/>
      </w:tblGrid>
      <w:tr w:rsidR="00047BFA" w:rsidRPr="00914C5F" w:rsidTr="00047BF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Размер оклада в месяц, тыс. рублей</w:t>
            </w:r>
          </w:p>
        </w:tc>
      </w:tr>
      <w:tr w:rsidR="00047BFA" w:rsidRPr="00914C5F" w:rsidTr="00047BF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047BFA" w:rsidRPr="00914C5F" w:rsidTr="00047BF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BFA" w:rsidRPr="00914C5F" w:rsidTr="00047BF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:rsidR="00047BFA" w:rsidRPr="00914C5F" w:rsidTr="00047BF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до 10,999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11 до 30,999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31 до 50,999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51 до 75,999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76 до 150,999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151 до 300,999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от 301 до 500,999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свыше 501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E0619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Местное радиовещание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F2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Киновидео</w:t>
            </w:r>
            <w:proofErr w:type="spellEnd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-объединения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F2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BFA" w:rsidRPr="00914C5F" w:rsidTr="00047B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F2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47BFA"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F2083F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47BFA"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F2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-»;</w:t>
            </w:r>
          </w:p>
        </w:tc>
      </w:tr>
    </w:tbl>
    <w:p w:rsidR="00047BFA" w:rsidRDefault="00047BFA" w:rsidP="00047BF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63A45" w:rsidRDefault="00563A45" w:rsidP="00047B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A45">
        <w:rPr>
          <w:rFonts w:ascii="Times New Roman" w:hAnsi="Times New Roman" w:cs="Times New Roman"/>
          <w:sz w:val="28"/>
          <w:szCs w:val="28"/>
        </w:rPr>
        <w:t>Таблица 5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6CB1" w:rsidRPr="00316CB1" w:rsidRDefault="00316CB1" w:rsidP="00316CB1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CB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Размер выплат стимулирующего характера за качество</w:t>
      </w:r>
    </w:p>
    <w:p w:rsidR="00316CB1" w:rsidRPr="00316CB1" w:rsidRDefault="00316CB1" w:rsidP="00316CB1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CB1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выполняемых работ руководителей учреждений культуры</w:t>
      </w:r>
    </w:p>
    <w:p w:rsidR="00316CB1" w:rsidRDefault="00316CB1" w:rsidP="00047B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0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993"/>
        <w:gridCol w:w="1133"/>
        <w:gridCol w:w="992"/>
        <w:gridCol w:w="851"/>
        <w:gridCol w:w="992"/>
        <w:gridCol w:w="1276"/>
        <w:gridCol w:w="1134"/>
        <w:gridCol w:w="1134"/>
      </w:tblGrid>
      <w:tr w:rsidR="00316CB1" w:rsidRPr="00316CB1" w:rsidTr="0007182C">
        <w:tc>
          <w:tcPr>
            <w:tcW w:w="1622" w:type="dxa"/>
            <w:vMerge w:val="restart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Тип </w:t>
            </w:r>
          </w:p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учреждения</w:t>
            </w:r>
          </w:p>
        </w:tc>
        <w:tc>
          <w:tcPr>
            <w:tcW w:w="8505" w:type="dxa"/>
            <w:gridSpan w:val="8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79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zh-CN"/>
              </w:rPr>
              <w:t xml:space="preserve">Размер выплаты стимулирующего характера за качество выполняемых работ  в месяц, </w:t>
            </w:r>
            <w:proofErr w:type="spellStart"/>
            <w:r w:rsidRPr="00316CB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zh-CN"/>
              </w:rPr>
              <w:t>тыс.рублей</w:t>
            </w:r>
            <w:proofErr w:type="spellEnd"/>
          </w:p>
        </w:tc>
      </w:tr>
      <w:tr w:rsidR="00316CB1" w:rsidRPr="00316CB1" w:rsidTr="0007182C">
        <w:tc>
          <w:tcPr>
            <w:tcW w:w="1622" w:type="dxa"/>
            <w:vMerge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5" w:type="dxa"/>
            <w:gridSpan w:val="8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79"/>
              <w:jc w:val="center"/>
              <w:outlineLvl w:val="2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zh-CN"/>
              </w:rPr>
              <w:t>группа по оплате труда</w:t>
            </w:r>
          </w:p>
        </w:tc>
      </w:tr>
      <w:tr w:rsidR="00316CB1" w:rsidRPr="00316CB1" w:rsidTr="0007182C">
        <w:tc>
          <w:tcPr>
            <w:tcW w:w="1622" w:type="dxa"/>
            <w:vMerge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5" w:type="dxa"/>
            <w:gridSpan w:val="8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79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штатная численность работников, ставок</w:t>
            </w:r>
          </w:p>
        </w:tc>
      </w:tr>
      <w:tr w:rsidR="00316CB1" w:rsidRPr="00316CB1" w:rsidTr="0007182C">
        <w:tc>
          <w:tcPr>
            <w:tcW w:w="1622" w:type="dxa"/>
            <w:vMerge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 10,999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11 до 30,999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 31 до 50,999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51 до 75,999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76 до 150,999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151 до 300,999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301 до 500,999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свыше 501</w:t>
            </w:r>
          </w:p>
        </w:tc>
      </w:tr>
      <w:tr w:rsidR="00316CB1" w:rsidRPr="00316CB1" w:rsidTr="0007182C">
        <w:tc>
          <w:tcPr>
            <w:tcW w:w="162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Библиотеки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c>
          <w:tcPr>
            <w:tcW w:w="162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Клубы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c>
          <w:tcPr>
            <w:tcW w:w="162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Музеи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c>
          <w:tcPr>
            <w:tcW w:w="162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Культурно-досуговый центр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c>
          <w:tcPr>
            <w:tcW w:w="162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Местное радиовещание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Киновидео</w:t>
            </w:r>
            <w:proofErr w:type="spellEnd"/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-объединения</w:t>
            </w: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right="-204"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16CB1" w:rsidRPr="00316CB1" w:rsidTr="0007182C">
        <w:trPr>
          <w:trHeight w:val="304"/>
        </w:trPr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Прочие</w:t>
            </w:r>
          </w:p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16CB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CB1" w:rsidRPr="00316CB1" w:rsidRDefault="00316CB1" w:rsidP="00316CB1">
            <w:pPr>
              <w:suppressAutoHyphens/>
              <w:autoSpaceDE w:val="0"/>
              <w:spacing w:after="0" w:line="240" w:lineRule="auto"/>
              <w:ind w:firstLine="141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-»;</w:t>
            </w:r>
          </w:p>
        </w:tc>
      </w:tr>
    </w:tbl>
    <w:p w:rsidR="00563A45" w:rsidRPr="00563A45" w:rsidRDefault="00563A45" w:rsidP="00047BF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461" w:rsidRDefault="003C1461" w:rsidP="00047B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461" w:rsidRPr="009E1C1B" w:rsidRDefault="003C1461" w:rsidP="00047B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461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1B">
        <w:rPr>
          <w:rFonts w:ascii="Times New Roman" w:hAnsi="Times New Roman" w:cs="Times New Roman"/>
          <w:sz w:val="28"/>
          <w:szCs w:val="28"/>
        </w:rPr>
        <w:t xml:space="preserve">Положения об условии оплаты труда работников профессиональных квалификационных групп должностей работников сферы научных </w:t>
      </w:r>
      <w:r w:rsidR="009E1C1B" w:rsidRPr="009E1C1B">
        <w:rPr>
          <w:rFonts w:ascii="Times New Roman" w:hAnsi="Times New Roman" w:cs="Times New Roman"/>
          <w:sz w:val="28"/>
          <w:szCs w:val="28"/>
        </w:rPr>
        <w:t>исследований</w:t>
      </w:r>
      <w:r w:rsidRPr="009E1C1B">
        <w:rPr>
          <w:rFonts w:ascii="Times New Roman" w:hAnsi="Times New Roman" w:cs="Times New Roman"/>
          <w:sz w:val="28"/>
          <w:szCs w:val="28"/>
        </w:rPr>
        <w:t xml:space="preserve"> и разработок</w:t>
      </w:r>
      <w:r w:rsidR="009E1C1B" w:rsidRPr="009E1C1B">
        <w:rPr>
          <w:rFonts w:ascii="Times New Roman" w:hAnsi="Times New Roman" w:cs="Times New Roman"/>
          <w:sz w:val="28"/>
          <w:szCs w:val="28"/>
        </w:rPr>
        <w:t xml:space="preserve"> </w:t>
      </w:r>
      <w:r w:rsidR="009E1C1B">
        <w:rPr>
          <w:rFonts w:ascii="Times New Roman" w:hAnsi="Times New Roman" w:cs="Times New Roman"/>
          <w:sz w:val="28"/>
          <w:szCs w:val="28"/>
        </w:rPr>
        <w:t>муниципальных учреждений культуры Новошешминского муниципального района.</w:t>
      </w:r>
      <w:r w:rsidR="009E1C1B" w:rsidRPr="009E1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BFA" w:rsidRPr="000F7CCE" w:rsidRDefault="003C1461" w:rsidP="00047B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</w:t>
      </w:r>
      <w:r w:rsidR="009E1C1B">
        <w:t xml:space="preserve"> </w:t>
      </w:r>
      <w:r w:rsidR="009E1C1B" w:rsidRPr="003C1461">
        <w:rPr>
          <w:rFonts w:ascii="Times New Roman" w:hAnsi="Times New Roman" w:cs="Times New Roman"/>
          <w:sz w:val="28"/>
          <w:szCs w:val="28"/>
        </w:rPr>
        <w:t>Раздел</w:t>
      </w:r>
      <w:r w:rsidR="009E1C1B">
        <w:rPr>
          <w:rFonts w:ascii="Times New Roman" w:hAnsi="Times New Roman" w:cs="Times New Roman"/>
          <w:sz w:val="28"/>
          <w:szCs w:val="28"/>
        </w:rPr>
        <w:t xml:space="preserve"> </w:t>
      </w:r>
      <w:r w:rsidR="009E1C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1C1B">
        <w:t xml:space="preserve"> </w:t>
      </w:r>
      <w:hyperlink r:id="rId5" w:history="1">
        <w:r w:rsidR="00047BFA" w:rsidRPr="000F7CCE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047BFA" w:rsidRPr="000F7CCE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Новошешминского муниципального района, утвержденного указанным постановлением, изложить в следующей редакции:</w:t>
      </w:r>
    </w:p>
    <w:p w:rsidR="00047BFA" w:rsidRPr="00914C5F" w:rsidRDefault="00047BFA" w:rsidP="00047BF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47BFA" w:rsidRPr="00914C5F" w:rsidRDefault="00047BFA" w:rsidP="00047BF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>2.1. Базовые оклады рабочих культуры устанавливаются в следующих размерах: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47BFA" w:rsidRPr="00914C5F" w:rsidTr="00047BF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23 520</w:t>
            </w:r>
          </w:p>
        </w:tc>
      </w:tr>
      <w:tr w:rsidR="00047BFA" w:rsidRPr="00914C5F" w:rsidTr="00047BF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23 660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23 840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24 020</w:t>
            </w:r>
          </w:p>
        </w:tc>
      </w:tr>
      <w:tr w:rsidR="00047BFA" w:rsidRPr="00914C5F" w:rsidTr="00047BF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A" w:rsidRPr="000F7CCE" w:rsidRDefault="00047BFA" w:rsidP="00047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E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A" w:rsidRPr="000F7CCE" w:rsidRDefault="0007182C" w:rsidP="00047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24 550</w:t>
            </w:r>
          </w:p>
        </w:tc>
      </w:tr>
    </w:tbl>
    <w:p w:rsidR="00047BFA" w:rsidRPr="00914C5F" w:rsidRDefault="00047BFA" w:rsidP="00047BF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47BFA" w:rsidRPr="000F7CCE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CE">
        <w:rPr>
          <w:rFonts w:ascii="Times New Roman" w:hAnsi="Times New Roman" w:cs="Times New Roman"/>
          <w:sz w:val="28"/>
          <w:szCs w:val="28"/>
        </w:rPr>
        <w:t>2.3.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должности.»;</w:t>
      </w:r>
    </w:p>
    <w:p w:rsidR="00047BFA" w:rsidRPr="002647DF" w:rsidRDefault="00EC7081" w:rsidP="00047BFA">
      <w:pPr>
        <w:pStyle w:val="ConsPlusNormal"/>
        <w:numPr>
          <w:ilvl w:val="0"/>
          <w:numId w:val="45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Установить, что настоящее постановление вступает в силу с 1 мая 2025 года</w:t>
      </w:r>
      <w:r w:rsidR="00047BFA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047BFA" w:rsidRPr="002647DF" w:rsidRDefault="00047BFA" w:rsidP="00047BFA">
      <w:pPr>
        <w:pStyle w:val="a5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7DF">
        <w:rPr>
          <w:rFonts w:ascii="Times New Roman" w:hAnsi="Times New Roman" w:cs="Times New Roman"/>
          <w:sz w:val="28"/>
          <w:shd w:val="clear" w:color="auto" w:fill="FFFFFF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https://pravo.tatarstan.ru, на официальном сайте Новошешминского муниципального района Республики Татарстан на Портале муниципальных образований Республики Татарстан в </w:t>
      </w:r>
      <w:r w:rsidRPr="002647DF">
        <w:rPr>
          <w:rFonts w:ascii="Times New Roman" w:hAnsi="Times New Roman" w:cs="Times New Roman"/>
          <w:sz w:val="28"/>
          <w:shd w:val="clear" w:color="auto" w:fill="FFFFFF"/>
        </w:rPr>
        <w:lastRenderedPageBreak/>
        <w:t>информационно – телекоммуникационной сети «Интернет»: https://novosheshminsk.tatarstan.ru/.</w:t>
      </w:r>
    </w:p>
    <w:p w:rsidR="00047BFA" w:rsidRDefault="00047BFA" w:rsidP="00047B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4B86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</w:t>
      </w:r>
      <w:r w:rsidRPr="00CD4B86"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D4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BFA" w:rsidRDefault="00047BFA" w:rsidP="00047BFA">
      <w:pPr>
        <w:pStyle w:val="a5"/>
        <w:tabs>
          <w:tab w:val="left" w:pos="70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7BFA" w:rsidRPr="00417D3A" w:rsidRDefault="00EC7081" w:rsidP="00047BFA">
      <w:pPr>
        <w:pStyle w:val="a5"/>
        <w:tabs>
          <w:tab w:val="left" w:pos="70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7BFA" w:rsidRPr="00417D3A">
        <w:rPr>
          <w:rFonts w:ascii="Times New Roman" w:hAnsi="Times New Roman" w:cs="Times New Roman"/>
          <w:sz w:val="28"/>
          <w:szCs w:val="28"/>
        </w:rPr>
        <w:t>аместитель руководителя</w:t>
      </w:r>
    </w:p>
    <w:p w:rsidR="00047BFA" w:rsidRPr="00417D3A" w:rsidRDefault="00047BFA" w:rsidP="00047BFA">
      <w:pPr>
        <w:pStyle w:val="a5"/>
        <w:tabs>
          <w:tab w:val="left" w:pos="70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D3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47BFA" w:rsidRPr="00417D3A" w:rsidRDefault="00047BFA" w:rsidP="00047BFA">
      <w:pPr>
        <w:pStyle w:val="a5"/>
        <w:tabs>
          <w:tab w:val="left" w:pos="70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D3A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417D3A">
        <w:rPr>
          <w:rFonts w:ascii="Times New Roman" w:hAnsi="Times New Roman" w:cs="Times New Roman"/>
          <w:sz w:val="28"/>
          <w:szCs w:val="28"/>
        </w:rPr>
        <w:tab/>
      </w:r>
    </w:p>
    <w:p w:rsidR="00047BFA" w:rsidRDefault="00047BFA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D3A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7D3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EC70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7D3A">
        <w:rPr>
          <w:rFonts w:ascii="Times New Roman" w:hAnsi="Times New Roman" w:cs="Times New Roman"/>
          <w:sz w:val="28"/>
          <w:szCs w:val="28"/>
        </w:rPr>
        <w:tab/>
      </w:r>
      <w:r w:rsidRPr="00417D3A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EC7081">
        <w:rPr>
          <w:rFonts w:ascii="Times New Roman" w:hAnsi="Times New Roman" w:cs="Times New Roman"/>
          <w:sz w:val="28"/>
          <w:szCs w:val="28"/>
        </w:rPr>
        <w:t xml:space="preserve">     </w:t>
      </w:r>
      <w:r w:rsidRPr="00417D3A">
        <w:rPr>
          <w:rFonts w:ascii="Times New Roman" w:hAnsi="Times New Roman" w:cs="Times New Roman"/>
          <w:sz w:val="28"/>
          <w:szCs w:val="28"/>
        </w:rPr>
        <w:t xml:space="preserve">  </w:t>
      </w:r>
      <w:r w:rsidR="00EC7081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C7081">
        <w:rPr>
          <w:rFonts w:ascii="Times New Roman" w:hAnsi="Times New Roman" w:cs="Times New Roman"/>
          <w:sz w:val="28"/>
          <w:szCs w:val="28"/>
        </w:rPr>
        <w:t>Тарнавский</w:t>
      </w:r>
      <w:proofErr w:type="spellEnd"/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86" w:rsidRPr="00845786" w:rsidRDefault="00845786" w:rsidP="0084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845786" w:rsidRPr="00845786" w:rsidRDefault="00845786" w:rsidP="0084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Исполнительного комитета </w:t>
      </w:r>
    </w:p>
    <w:p w:rsidR="00845786" w:rsidRPr="00845786" w:rsidRDefault="00845786" w:rsidP="0084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 муниципального района Республики Татарстан</w:t>
      </w:r>
    </w:p>
    <w:p w:rsidR="00845786" w:rsidRDefault="00845786" w:rsidP="008457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от </w:t>
      </w:r>
      <w:r w:rsidRPr="00224064">
        <w:rPr>
          <w:rFonts w:ascii="Times New Roman" w:hAnsi="Times New Roman" w:cs="Times New Roman"/>
          <w:sz w:val="28"/>
          <w:szCs w:val="28"/>
        </w:rPr>
        <w:t>05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224064">
        <w:rPr>
          <w:rFonts w:ascii="Times New Roman" w:hAnsi="Times New Roman" w:cs="Times New Roman"/>
          <w:sz w:val="28"/>
          <w:szCs w:val="28"/>
        </w:rPr>
        <w:t>7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224064">
        <w:rPr>
          <w:rFonts w:ascii="Times New Roman" w:hAnsi="Times New Roman" w:cs="Times New Roman"/>
          <w:sz w:val="28"/>
          <w:szCs w:val="28"/>
        </w:rPr>
        <w:t>24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224064">
        <w:rPr>
          <w:rFonts w:ascii="Times New Roman" w:hAnsi="Times New Roman" w:cs="Times New Roman"/>
          <w:sz w:val="28"/>
          <w:szCs w:val="28"/>
        </w:rPr>
        <w:t xml:space="preserve">181 </w:t>
      </w:r>
      <w:r w:rsidRPr="0022406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4064">
        <w:rPr>
          <w:rFonts w:ascii="Times New Roman" w:hAnsi="Times New Roman" w:cs="Times New Roman"/>
          <w:bCs/>
          <w:sz w:val="28"/>
          <w:szCs w:val="28"/>
        </w:rPr>
        <w:t xml:space="preserve">Об условиях </w:t>
      </w:r>
      <w:r w:rsidRPr="00224064">
        <w:rPr>
          <w:rFonts w:ascii="Times New Roman" w:hAnsi="Times New Roman" w:cs="Times New Roman"/>
          <w:bCs/>
          <w:sz w:val="28"/>
          <w:szCs w:val="28"/>
        </w:rPr>
        <w:lastRenderedPageBreak/>
        <w:t>оплаты труда работников муниципальных учреждений культуры Новошешминского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45786" w:rsidRPr="00845786" w:rsidRDefault="000D222C" w:rsidP="0084578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845786" w:rsidRPr="00845786" w:rsidRDefault="00845786" w:rsidP="0084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</w:t>
      </w: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</w:t>
      </w:r>
      <w:proofErr w:type="gramEnd"/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бюджетной палаты                                            Новошешминского     муниципального района Республики Татарстан ______________________________________________________Н.А. Завалишина</w:t>
      </w:r>
    </w:p>
    <w:p w:rsidR="00845786" w:rsidRPr="00845786" w:rsidRDefault="00845786" w:rsidP="00845786">
      <w:pPr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(подпись, дата)</w:t>
      </w:r>
    </w:p>
    <w:p w:rsidR="00845786" w:rsidRPr="00845786" w:rsidRDefault="00845786" w:rsidP="00845786">
      <w:pPr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Заместитель руководителя Исполнительного комитета Новошешминского муниципального района Республики Татарстан по экономике ________________________________________________________ Л.К. </w:t>
      </w:r>
      <w:proofErr w:type="spellStart"/>
      <w:r w:rsidRPr="00845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Исхакова</w:t>
      </w:r>
      <w:proofErr w:type="spellEnd"/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(подпись, дата)</w:t>
      </w: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72"/>
          <w:lang w:eastAsia="ru-RU"/>
        </w:rPr>
      </w:pPr>
      <w:r w:rsidRPr="00845786">
        <w:rPr>
          <w:rFonts w:ascii="Times New Roman" w:eastAsia="Times New Roman" w:hAnsi="Times New Roman" w:cs="Times New Roman"/>
          <w:sz w:val="28"/>
          <w:szCs w:val="72"/>
          <w:lang w:eastAsia="ru-RU"/>
        </w:rPr>
        <w:t>2. Ответственное лицо за проведение правовой и антикоррупционной экспертиз нормативно правовых актов Новошешминского муниципального района Республики Татарстан ____________________________________ В.В. Темников</w:t>
      </w:r>
    </w:p>
    <w:p w:rsidR="00845786" w:rsidRPr="00845786" w:rsidRDefault="00845786" w:rsidP="0084578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(подпись, дата) </w:t>
      </w: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86" w:rsidRPr="00845786" w:rsidRDefault="00845786" w:rsidP="0084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86" w:rsidRPr="00417D3A" w:rsidRDefault="00845786" w:rsidP="00EC70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7C2B" w:rsidRDefault="005F7C2B"/>
    <w:sectPr w:rsidR="005F7C2B" w:rsidSect="00563A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Num3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8" w15:restartNumberingAfterBreak="0">
    <w:nsid w:val="03BA2AAB"/>
    <w:multiLevelType w:val="hybridMultilevel"/>
    <w:tmpl w:val="A378AE90"/>
    <w:lvl w:ilvl="0" w:tplc="36F6D54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10" w15:restartNumberingAfterBreak="0">
    <w:nsid w:val="0945400D"/>
    <w:multiLevelType w:val="hybridMultilevel"/>
    <w:tmpl w:val="207234FC"/>
    <w:lvl w:ilvl="0" w:tplc="719E284A">
      <w:start w:val="3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pStyle w:val="4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pStyle w:val="7"/>
      <w:lvlText w:val="%7."/>
      <w:lvlJc w:val="left"/>
      <w:pPr>
        <w:ind w:left="5400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6120" w:hanging="360"/>
      </w:pPr>
    </w:lvl>
    <w:lvl w:ilvl="8" w:tplc="0419001B">
      <w:start w:val="1"/>
      <w:numFmt w:val="lowerRoman"/>
      <w:pStyle w:val="9"/>
      <w:lvlText w:val="%9."/>
      <w:lvlJc w:val="right"/>
      <w:pPr>
        <w:ind w:left="6840" w:hanging="180"/>
      </w:pPr>
    </w:lvl>
  </w:abstractNum>
  <w:abstractNum w:abstractNumId="1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349E3"/>
    <w:multiLevelType w:val="hybridMultilevel"/>
    <w:tmpl w:val="5CD03208"/>
    <w:lvl w:ilvl="0" w:tplc="3CCEF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AF04F3"/>
    <w:multiLevelType w:val="hybridMultilevel"/>
    <w:tmpl w:val="34BA2BF8"/>
    <w:lvl w:ilvl="0" w:tplc="90CA3A40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63588F"/>
    <w:multiLevelType w:val="multilevel"/>
    <w:tmpl w:val="BF84A7D0"/>
    <w:lvl w:ilvl="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1314D8"/>
    <w:multiLevelType w:val="hybridMultilevel"/>
    <w:tmpl w:val="B9CC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4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B751EF"/>
    <w:multiLevelType w:val="hybridMultilevel"/>
    <w:tmpl w:val="B1EC261A"/>
    <w:lvl w:ilvl="0" w:tplc="AB7E7130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C7A75"/>
    <w:multiLevelType w:val="multilevel"/>
    <w:tmpl w:val="D65E5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2" w15:restartNumberingAfterBreak="0">
    <w:nsid w:val="79AF039C"/>
    <w:multiLevelType w:val="hybridMultilevel"/>
    <w:tmpl w:val="D66693FA"/>
    <w:lvl w:ilvl="0" w:tplc="90CA3A4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7"/>
  </w:num>
  <w:num w:numId="9">
    <w:abstractNumId w:val="33"/>
  </w:num>
  <w:num w:numId="10">
    <w:abstractNumId w:val="18"/>
  </w:num>
  <w:num w:numId="11">
    <w:abstractNumId w:val="26"/>
  </w:num>
  <w:num w:numId="12">
    <w:abstractNumId w:val="13"/>
  </w:num>
  <w:num w:numId="13">
    <w:abstractNumId w:val="22"/>
  </w:num>
  <w:num w:numId="14">
    <w:abstractNumId w:val="11"/>
  </w:num>
  <w:num w:numId="15">
    <w:abstractNumId w:val="37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4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32"/>
  </w:num>
  <w:num w:numId="27">
    <w:abstractNumId w:val="34"/>
  </w:num>
  <w:num w:numId="28">
    <w:abstractNumId w:val="28"/>
  </w:num>
  <w:num w:numId="29">
    <w:abstractNumId w:val="43"/>
  </w:num>
  <w:num w:numId="30">
    <w:abstractNumId w:val="9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8"/>
  </w:num>
  <w:num w:numId="40">
    <w:abstractNumId w:val="35"/>
  </w:num>
  <w:num w:numId="41">
    <w:abstractNumId w:val="10"/>
  </w:num>
  <w:num w:numId="42">
    <w:abstractNumId w:val="41"/>
  </w:num>
  <w:num w:numId="43">
    <w:abstractNumId w:val="20"/>
  </w:num>
  <w:num w:numId="44">
    <w:abstractNumId w:val="21"/>
  </w:num>
  <w:num w:numId="45">
    <w:abstractNumId w:val="29"/>
  </w:num>
  <w:num w:numId="46">
    <w:abstractNumId w:val="42"/>
  </w:num>
  <w:num w:numId="47">
    <w:abstractNumId w:val="3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FA"/>
    <w:rsid w:val="00047BFA"/>
    <w:rsid w:val="0007182C"/>
    <w:rsid w:val="000756B2"/>
    <w:rsid w:val="000D222C"/>
    <w:rsid w:val="001901B4"/>
    <w:rsid w:val="00316CB1"/>
    <w:rsid w:val="003C1461"/>
    <w:rsid w:val="00563A45"/>
    <w:rsid w:val="005C0B70"/>
    <w:rsid w:val="005F7C2B"/>
    <w:rsid w:val="00845786"/>
    <w:rsid w:val="009E1C1B"/>
    <w:rsid w:val="00E0619F"/>
    <w:rsid w:val="00EC7081"/>
    <w:rsid w:val="00F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547"/>
  <w15:chartTrackingRefBased/>
  <w15:docId w15:val="{CA95DF4A-5920-4976-BA1B-C350469E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FA"/>
  </w:style>
  <w:style w:type="paragraph" w:styleId="1">
    <w:name w:val="heading 1"/>
    <w:basedOn w:val="a"/>
    <w:next w:val="a"/>
    <w:link w:val="10"/>
    <w:qFormat/>
    <w:rsid w:val="00047B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7B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7B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47BFA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firstLine="1134"/>
      <w:outlineLvl w:val="3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047B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7B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47BFA"/>
    <w:pPr>
      <w:numPr>
        <w:ilvl w:val="6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047BFA"/>
    <w:pPr>
      <w:numPr>
        <w:ilvl w:val="7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47BFA"/>
    <w:pPr>
      <w:keepNext/>
      <w:widowControl w:val="0"/>
      <w:numPr>
        <w:ilvl w:val="8"/>
        <w:numId w:val="1"/>
      </w:numPr>
      <w:suppressAutoHyphens/>
      <w:autoSpaceDE w:val="0"/>
      <w:spacing w:after="0" w:line="240" w:lineRule="auto"/>
      <w:jc w:val="center"/>
      <w:outlineLvl w:val="8"/>
    </w:pPr>
    <w:rPr>
      <w:rFonts w:ascii="Cambria" w:eastAsia="Times New Roman" w:hAnsi="Cambria" w:cs="Cambr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B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7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7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47BF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47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7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rsid w:val="00047BFA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047BFA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47BFA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ConsPlusNormal">
    <w:name w:val="ConsPlusNormal"/>
    <w:rsid w:val="00047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47BFA"/>
    <w:rPr>
      <w:color w:val="0563C1" w:themeColor="hyperlink"/>
      <w:u w:val="single"/>
    </w:rPr>
  </w:style>
  <w:style w:type="character" w:customStyle="1" w:styleId="FontStyle12">
    <w:name w:val="Font Style12"/>
    <w:rsid w:val="00047BFA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047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47BFA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7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7BFA"/>
    <w:pPr>
      <w:ind w:left="720"/>
      <w:contextualSpacing/>
    </w:pPr>
  </w:style>
  <w:style w:type="paragraph" w:styleId="a6">
    <w:name w:val="Subtitle"/>
    <w:basedOn w:val="a"/>
    <w:link w:val="a7"/>
    <w:uiPriority w:val="11"/>
    <w:qFormat/>
    <w:rsid w:val="00047B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047B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47B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04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7BFA"/>
  </w:style>
  <w:style w:type="paragraph" w:styleId="21">
    <w:name w:val="Body Text Indent 2"/>
    <w:basedOn w:val="a"/>
    <w:link w:val="22"/>
    <w:rsid w:val="00047BFA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7B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nhideWhenUsed/>
    <w:rsid w:val="00047BFA"/>
    <w:pPr>
      <w:spacing w:after="120"/>
    </w:pPr>
  </w:style>
  <w:style w:type="character" w:customStyle="1" w:styleId="aa">
    <w:name w:val="Основной текст Знак"/>
    <w:basedOn w:val="a0"/>
    <w:link w:val="a9"/>
    <w:rsid w:val="00047BFA"/>
  </w:style>
  <w:style w:type="paragraph" w:styleId="ab">
    <w:name w:val="Balloon Text"/>
    <w:basedOn w:val="a"/>
    <w:link w:val="ac"/>
    <w:uiPriority w:val="99"/>
    <w:unhideWhenUsed/>
    <w:rsid w:val="00047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47B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47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047BF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47BFA"/>
  </w:style>
  <w:style w:type="paragraph" w:customStyle="1" w:styleId="af">
    <w:name w:val="Стиль"/>
    <w:rsid w:val="00047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47B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47B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047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047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047BF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text"/>
    <w:basedOn w:val="a"/>
    <w:link w:val="af3"/>
    <w:uiPriority w:val="99"/>
    <w:semiHidden/>
    <w:unhideWhenUsed/>
    <w:rsid w:val="00047BF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7BFA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047BFA"/>
    <w:rPr>
      <w:b/>
      <w:bCs/>
    </w:rPr>
  </w:style>
  <w:style w:type="character" w:customStyle="1" w:styleId="af5">
    <w:name w:val="Тема примечания Знак"/>
    <w:basedOn w:val="af3"/>
    <w:link w:val="af4"/>
    <w:rsid w:val="00047BFA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047BFA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7BFA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047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047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32">
    <w:name w:val="Style32"/>
    <w:basedOn w:val="a"/>
    <w:uiPriority w:val="99"/>
    <w:rsid w:val="00047BFA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47BF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WW8Num5z0">
    <w:name w:val="WW8Num5z0"/>
    <w:rsid w:val="00047BFA"/>
    <w:rPr>
      <w:rFonts w:hint="default"/>
    </w:rPr>
  </w:style>
  <w:style w:type="character" w:customStyle="1" w:styleId="WW8Num6z0">
    <w:name w:val="WW8Num6z0"/>
    <w:rsid w:val="00047BFA"/>
    <w:rPr>
      <w:rFonts w:hint="default"/>
    </w:rPr>
  </w:style>
  <w:style w:type="character" w:customStyle="1" w:styleId="WW8Num9z0">
    <w:name w:val="WW8Num9z0"/>
    <w:rsid w:val="00047BFA"/>
    <w:rPr>
      <w:rFonts w:hint="default"/>
    </w:rPr>
  </w:style>
  <w:style w:type="character" w:customStyle="1" w:styleId="WW8Num10z0">
    <w:name w:val="WW8Num10z0"/>
    <w:rsid w:val="00047BFA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047BFA"/>
    <w:rPr>
      <w:rFonts w:cs="Times New Roman"/>
    </w:rPr>
  </w:style>
  <w:style w:type="character" w:customStyle="1" w:styleId="WW8Num12z0">
    <w:name w:val="WW8Num12z0"/>
    <w:rsid w:val="00047BFA"/>
    <w:rPr>
      <w:rFonts w:cs="Times New Roman"/>
    </w:rPr>
  </w:style>
  <w:style w:type="character" w:customStyle="1" w:styleId="WW8Num13z0">
    <w:name w:val="WW8Num13z0"/>
    <w:rsid w:val="00047BFA"/>
    <w:rPr>
      <w:rFonts w:cs="Times New Roman"/>
    </w:rPr>
  </w:style>
  <w:style w:type="character" w:customStyle="1" w:styleId="WW8Num16z0">
    <w:name w:val="WW8Num16z0"/>
    <w:rsid w:val="00047BFA"/>
    <w:rPr>
      <w:rFonts w:hint="default"/>
    </w:rPr>
  </w:style>
  <w:style w:type="character" w:customStyle="1" w:styleId="WW8Num20z0">
    <w:name w:val="WW8Num20z0"/>
    <w:rsid w:val="00047BFA"/>
    <w:rPr>
      <w:rFonts w:cs="Times New Roman"/>
    </w:rPr>
  </w:style>
  <w:style w:type="character" w:customStyle="1" w:styleId="WW8Num22z0">
    <w:name w:val="WW8Num22z0"/>
    <w:rsid w:val="00047BFA"/>
    <w:rPr>
      <w:rFonts w:cs="Times New Roman"/>
      <w:b w:val="0"/>
    </w:rPr>
  </w:style>
  <w:style w:type="character" w:customStyle="1" w:styleId="WW8Num22z1">
    <w:name w:val="WW8Num22z1"/>
    <w:rsid w:val="00047BFA"/>
    <w:rPr>
      <w:rFonts w:cs="Times New Roman"/>
    </w:rPr>
  </w:style>
  <w:style w:type="character" w:customStyle="1" w:styleId="WW8Num23z0">
    <w:name w:val="WW8Num23z0"/>
    <w:rsid w:val="00047BFA"/>
    <w:rPr>
      <w:b w:val="0"/>
    </w:rPr>
  </w:style>
  <w:style w:type="character" w:customStyle="1" w:styleId="11">
    <w:name w:val="Основной шрифт абзаца1"/>
    <w:rsid w:val="00047BFA"/>
  </w:style>
  <w:style w:type="character" w:customStyle="1" w:styleId="12">
    <w:name w:val="Основной текст Знак1"/>
    <w:rsid w:val="00047BFA"/>
    <w:rPr>
      <w:lang w:val="ru-RU" w:bidi="ar-SA"/>
    </w:rPr>
  </w:style>
  <w:style w:type="character" w:customStyle="1" w:styleId="26">
    <w:name w:val="Основной текст 2 Знак"/>
    <w:basedOn w:val="11"/>
    <w:link w:val="27"/>
    <w:rsid w:val="00047BFA"/>
  </w:style>
  <w:style w:type="paragraph" w:styleId="27">
    <w:name w:val="Body Text 2"/>
    <w:basedOn w:val="a"/>
    <w:link w:val="26"/>
    <w:unhideWhenUsed/>
    <w:rsid w:val="00047BFA"/>
    <w:pPr>
      <w:spacing w:after="120" w:line="480" w:lineRule="auto"/>
    </w:pPr>
  </w:style>
  <w:style w:type="character" w:customStyle="1" w:styleId="33">
    <w:name w:val="Основной текст 3 Знак"/>
    <w:rsid w:val="00047BFA"/>
    <w:rPr>
      <w:sz w:val="16"/>
      <w:szCs w:val="16"/>
    </w:rPr>
  </w:style>
  <w:style w:type="character" w:styleId="af6">
    <w:name w:val="page number"/>
    <w:rsid w:val="00047BFA"/>
    <w:rPr>
      <w:rFonts w:cs="Times New Roman"/>
    </w:rPr>
  </w:style>
  <w:style w:type="character" w:customStyle="1" w:styleId="af7">
    <w:name w:val="Верхний колонтитул Знак"/>
    <w:basedOn w:val="11"/>
    <w:uiPriority w:val="99"/>
    <w:rsid w:val="00047BFA"/>
  </w:style>
  <w:style w:type="character" w:customStyle="1" w:styleId="af8">
    <w:name w:val="Нижний колонтитул Знак"/>
    <w:basedOn w:val="11"/>
    <w:uiPriority w:val="99"/>
    <w:rsid w:val="00047BFA"/>
  </w:style>
  <w:style w:type="character" w:customStyle="1" w:styleId="af9">
    <w:name w:val="Название Знак"/>
    <w:rsid w:val="00047BFA"/>
    <w:rPr>
      <w:rFonts w:ascii="Cambria" w:hAnsi="Cambria" w:cs="Cambria"/>
      <w:b/>
      <w:bCs/>
      <w:kern w:val="2"/>
      <w:sz w:val="32"/>
      <w:szCs w:val="32"/>
    </w:rPr>
  </w:style>
  <w:style w:type="character" w:customStyle="1" w:styleId="afa">
    <w:name w:val="Текст Знак"/>
    <w:rsid w:val="00047BFA"/>
    <w:rPr>
      <w:rFonts w:ascii="Courier New" w:hAnsi="Courier New" w:cs="Courier New"/>
    </w:rPr>
  </w:style>
  <w:style w:type="character" w:customStyle="1" w:styleId="afb">
    <w:name w:val="Символ сноски"/>
    <w:rsid w:val="00047BFA"/>
    <w:rPr>
      <w:rFonts w:cs="Times New Roman"/>
      <w:sz w:val="22"/>
      <w:vertAlign w:val="superscript"/>
    </w:rPr>
  </w:style>
  <w:style w:type="character" w:customStyle="1" w:styleId="postbody1">
    <w:name w:val="postbody1"/>
    <w:rsid w:val="00047BFA"/>
    <w:rPr>
      <w:sz w:val="18"/>
    </w:rPr>
  </w:style>
  <w:style w:type="character" w:customStyle="1" w:styleId="FontStyle20">
    <w:name w:val="Font Style20"/>
    <w:rsid w:val="00047BFA"/>
    <w:rPr>
      <w:rFonts w:ascii="Times New Roman" w:hAnsi="Times New Roman" w:cs="Times New Roman" w:hint="default"/>
      <w:sz w:val="26"/>
    </w:rPr>
  </w:style>
  <w:style w:type="character" w:customStyle="1" w:styleId="afc">
    <w:name w:val="Заголовок Знак"/>
    <w:rsid w:val="00047BFA"/>
    <w:rPr>
      <w:rFonts w:ascii="Times New Roman" w:eastAsia="Times New Roman" w:hAnsi="Times New Roman" w:cs="Times New Roman"/>
      <w:u w:val="single"/>
    </w:rPr>
  </w:style>
  <w:style w:type="character" w:customStyle="1" w:styleId="afd">
    <w:name w:val="Цветовое выделение"/>
    <w:rsid w:val="00047BFA"/>
    <w:rPr>
      <w:b/>
      <w:bCs/>
      <w:color w:val="26282F"/>
      <w:sz w:val="26"/>
      <w:szCs w:val="26"/>
    </w:rPr>
  </w:style>
  <w:style w:type="character" w:customStyle="1" w:styleId="afe">
    <w:name w:val="Гипертекстовая ссылка"/>
    <w:rsid w:val="00047BFA"/>
    <w:rPr>
      <w:b/>
      <w:bCs/>
      <w:color w:val="000000"/>
      <w:sz w:val="26"/>
      <w:szCs w:val="26"/>
    </w:rPr>
  </w:style>
  <w:style w:type="character" w:customStyle="1" w:styleId="aff">
    <w:name w:val="Активная гипертекстовая ссылка"/>
    <w:rsid w:val="00047BFA"/>
    <w:rPr>
      <w:b/>
      <w:bCs/>
      <w:color w:val="000000"/>
      <w:sz w:val="26"/>
      <w:szCs w:val="26"/>
      <w:u w:val="single"/>
    </w:rPr>
  </w:style>
  <w:style w:type="character" w:customStyle="1" w:styleId="aff0">
    <w:name w:val="Выделение для Базового Поиска"/>
    <w:rsid w:val="00047BFA"/>
    <w:rPr>
      <w:b/>
      <w:bCs/>
      <w:color w:val="0058A9"/>
      <w:sz w:val="26"/>
      <w:szCs w:val="26"/>
    </w:rPr>
  </w:style>
  <w:style w:type="character" w:customStyle="1" w:styleId="aff1">
    <w:name w:val="Выделение для Базового Поиска (курсив)"/>
    <w:rsid w:val="00047BFA"/>
    <w:rPr>
      <w:b/>
      <w:bCs/>
      <w:i/>
      <w:iCs/>
      <w:color w:val="0058A9"/>
      <w:sz w:val="26"/>
      <w:szCs w:val="26"/>
    </w:rPr>
  </w:style>
  <w:style w:type="character" w:customStyle="1" w:styleId="aff2">
    <w:name w:val="Заголовок своего сообщения"/>
    <w:rsid w:val="00047BFA"/>
    <w:rPr>
      <w:b/>
      <w:bCs/>
      <w:color w:val="26282F"/>
      <w:sz w:val="26"/>
      <w:szCs w:val="26"/>
    </w:rPr>
  </w:style>
  <w:style w:type="character" w:customStyle="1" w:styleId="aff3">
    <w:name w:val="Заголовок чужого сообщения"/>
    <w:rsid w:val="00047BFA"/>
    <w:rPr>
      <w:b/>
      <w:bCs/>
      <w:color w:val="FF0000"/>
      <w:sz w:val="26"/>
      <w:szCs w:val="26"/>
    </w:rPr>
  </w:style>
  <w:style w:type="character" w:customStyle="1" w:styleId="aff4">
    <w:name w:val="Найденные слова"/>
    <w:rsid w:val="00047BFA"/>
    <w:rPr>
      <w:b/>
      <w:bCs/>
      <w:color w:val="26282F"/>
      <w:sz w:val="26"/>
      <w:szCs w:val="26"/>
      <w:shd w:val="clear" w:color="auto" w:fill="auto"/>
    </w:rPr>
  </w:style>
  <w:style w:type="character" w:customStyle="1" w:styleId="aff5">
    <w:name w:val="Не вступил в силу"/>
    <w:rsid w:val="00047BFA"/>
    <w:rPr>
      <w:b/>
      <w:bCs/>
      <w:color w:val="000000"/>
      <w:sz w:val="26"/>
      <w:szCs w:val="26"/>
      <w:shd w:val="clear" w:color="auto" w:fill="auto"/>
    </w:rPr>
  </w:style>
  <w:style w:type="character" w:customStyle="1" w:styleId="aff6">
    <w:name w:val="Опечатки"/>
    <w:rsid w:val="00047BFA"/>
    <w:rPr>
      <w:color w:val="FF0000"/>
      <w:sz w:val="26"/>
      <w:szCs w:val="26"/>
    </w:rPr>
  </w:style>
  <w:style w:type="character" w:customStyle="1" w:styleId="aff7">
    <w:name w:val="Продолжение ссылки"/>
    <w:rsid w:val="00047BFA"/>
    <w:rPr>
      <w:b/>
      <w:bCs/>
      <w:color w:val="000000"/>
      <w:sz w:val="26"/>
      <w:szCs w:val="26"/>
    </w:rPr>
  </w:style>
  <w:style w:type="character" w:customStyle="1" w:styleId="aff8">
    <w:name w:val="Сравнение редакций"/>
    <w:rsid w:val="00047BFA"/>
    <w:rPr>
      <w:b/>
      <w:bCs/>
      <w:color w:val="26282F"/>
      <w:sz w:val="26"/>
      <w:szCs w:val="26"/>
    </w:rPr>
  </w:style>
  <w:style w:type="character" w:customStyle="1" w:styleId="aff9">
    <w:name w:val="Сравнение редакций. Добавленный фрагмент"/>
    <w:rsid w:val="00047BFA"/>
    <w:rPr>
      <w:color w:val="000000"/>
      <w:shd w:val="clear" w:color="auto" w:fill="auto"/>
    </w:rPr>
  </w:style>
  <w:style w:type="character" w:customStyle="1" w:styleId="affa">
    <w:name w:val="Сравнение редакций. Удаленный фрагмент"/>
    <w:rsid w:val="00047BFA"/>
    <w:rPr>
      <w:color w:val="000000"/>
      <w:shd w:val="clear" w:color="auto" w:fill="auto"/>
    </w:rPr>
  </w:style>
  <w:style w:type="character" w:customStyle="1" w:styleId="affb">
    <w:name w:val="Утратил силу"/>
    <w:rsid w:val="00047BFA"/>
    <w:rPr>
      <w:b/>
      <w:bCs/>
      <w:strike/>
      <w:color w:val="000000"/>
      <w:sz w:val="26"/>
      <w:szCs w:val="26"/>
    </w:rPr>
  </w:style>
  <w:style w:type="character" w:customStyle="1" w:styleId="14">
    <w:name w:val="Знак Знак14"/>
    <w:rsid w:val="00047BFA"/>
    <w:rPr>
      <w:rFonts w:ascii="Arial" w:eastAsia="Times New Roman" w:hAnsi="Arial" w:cs="Arial"/>
      <w:b/>
      <w:bCs/>
      <w:color w:val="000080"/>
      <w:sz w:val="24"/>
      <w:szCs w:val="24"/>
      <w:lang w:val="x-none"/>
    </w:rPr>
  </w:style>
  <w:style w:type="character" w:customStyle="1" w:styleId="13">
    <w:name w:val="Знак Знак13"/>
    <w:rsid w:val="00047BFA"/>
    <w:rPr>
      <w:rFonts w:ascii="Times New Roman" w:eastAsia="Times New Roman" w:hAnsi="Times New Roman" w:cs="Times New Roman"/>
      <w:b/>
      <w:bCs/>
      <w:sz w:val="27"/>
      <w:szCs w:val="27"/>
      <w:lang w:val="x-none"/>
    </w:rPr>
  </w:style>
  <w:style w:type="character" w:customStyle="1" w:styleId="91">
    <w:name w:val="Знак Знак9"/>
    <w:rsid w:val="00047BFA"/>
  </w:style>
  <w:style w:type="character" w:customStyle="1" w:styleId="71">
    <w:name w:val="Знак Знак7"/>
    <w:rsid w:val="00047BFA"/>
  </w:style>
  <w:style w:type="character" w:customStyle="1" w:styleId="61">
    <w:name w:val="Знак Знак6"/>
    <w:rsid w:val="00047BFA"/>
  </w:style>
  <w:style w:type="character" w:customStyle="1" w:styleId="FontStyle13">
    <w:name w:val="Font Style13"/>
    <w:rsid w:val="00047BFA"/>
    <w:rPr>
      <w:rFonts w:ascii="Times New Roman" w:hAnsi="Times New Roman" w:cs="Times New Roman"/>
      <w:sz w:val="16"/>
      <w:szCs w:val="16"/>
    </w:rPr>
  </w:style>
  <w:style w:type="character" w:styleId="affc">
    <w:name w:val="Strong"/>
    <w:qFormat/>
    <w:rsid w:val="00047BFA"/>
    <w:rPr>
      <w:b/>
      <w:bCs/>
    </w:rPr>
  </w:style>
  <w:style w:type="character" w:customStyle="1" w:styleId="affd">
    <w:name w:val="Текст концевой сноски Знак"/>
    <w:basedOn w:val="11"/>
    <w:rsid w:val="00047BFA"/>
  </w:style>
  <w:style w:type="character" w:customStyle="1" w:styleId="FontStyle21">
    <w:name w:val="Font Style21"/>
    <w:rsid w:val="00047BFA"/>
    <w:rPr>
      <w:rFonts w:ascii="Times New Roman" w:hAnsi="Times New Roman" w:cs="Times New Roman"/>
      <w:sz w:val="26"/>
      <w:szCs w:val="26"/>
    </w:rPr>
  </w:style>
  <w:style w:type="character" w:customStyle="1" w:styleId="110">
    <w:name w:val="Основной текст (11)"/>
    <w:rsid w:val="00047BFA"/>
    <w:rPr>
      <w:shd w:val="clear" w:color="auto" w:fill="FFFFFF"/>
    </w:rPr>
  </w:style>
  <w:style w:type="character" w:customStyle="1" w:styleId="affe">
    <w:name w:val="Ссылка на утративший силу документ"/>
    <w:rsid w:val="00047BFA"/>
    <w:rPr>
      <w:color w:val="749232"/>
    </w:rPr>
  </w:style>
  <w:style w:type="character" w:styleId="afff">
    <w:name w:val="FollowedHyperlink"/>
    <w:rsid w:val="00047BFA"/>
    <w:rPr>
      <w:color w:val="954F72"/>
      <w:u w:val="single"/>
    </w:rPr>
  </w:style>
  <w:style w:type="character" w:customStyle="1" w:styleId="FontStyle32">
    <w:name w:val="Font Style32"/>
    <w:rsid w:val="00047BFA"/>
    <w:rPr>
      <w:rFonts w:ascii="Times New Roman" w:hAnsi="Times New Roman" w:cs="Times New Roman"/>
      <w:sz w:val="26"/>
    </w:rPr>
  </w:style>
  <w:style w:type="character" w:customStyle="1" w:styleId="15">
    <w:name w:val="Знак примечания1"/>
    <w:rsid w:val="00047BFA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16">
    <w:name w:val="Номер страницы1"/>
    <w:rsid w:val="00047BF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8">
    <w:name w:val="Основной шрифт абзаца2"/>
    <w:rsid w:val="00047BFA"/>
  </w:style>
  <w:style w:type="character" w:customStyle="1" w:styleId="ListLabel1">
    <w:name w:val="ListLabel 1"/>
    <w:rsid w:val="00047B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eastAsia="ru-RU" w:bidi="ru-RU"/>
    </w:rPr>
  </w:style>
  <w:style w:type="character" w:customStyle="1" w:styleId="ListLabel2">
    <w:name w:val="ListLabel 2"/>
    <w:rsid w:val="00047BFA"/>
  </w:style>
  <w:style w:type="character" w:customStyle="1" w:styleId="ListLabel3">
    <w:name w:val="ListLabel 3"/>
    <w:rsid w:val="00047BFA"/>
  </w:style>
  <w:style w:type="character" w:customStyle="1" w:styleId="ListLabel4">
    <w:name w:val="ListLabel 4"/>
    <w:rsid w:val="00047BFA"/>
  </w:style>
  <w:style w:type="character" w:customStyle="1" w:styleId="ListLabel5">
    <w:name w:val="ListLabel 5"/>
    <w:rsid w:val="00047BFA"/>
  </w:style>
  <w:style w:type="character" w:customStyle="1" w:styleId="ListLabel6">
    <w:name w:val="ListLabel 6"/>
    <w:rsid w:val="00047BFA"/>
  </w:style>
  <w:style w:type="character" w:customStyle="1" w:styleId="ListLabel7">
    <w:name w:val="ListLabel 7"/>
    <w:rsid w:val="00047BFA"/>
  </w:style>
  <w:style w:type="character" w:customStyle="1" w:styleId="ListLabel8">
    <w:name w:val="ListLabel 8"/>
    <w:rsid w:val="00047BFA"/>
  </w:style>
  <w:style w:type="character" w:customStyle="1" w:styleId="ListLabel9">
    <w:name w:val="ListLabel 9"/>
    <w:rsid w:val="00047BFA"/>
  </w:style>
  <w:style w:type="character" w:customStyle="1" w:styleId="ListLabel28">
    <w:name w:val="ListLabel 28"/>
    <w:rsid w:val="00047BFA"/>
  </w:style>
  <w:style w:type="character" w:customStyle="1" w:styleId="ListLabel29">
    <w:name w:val="ListLabel 29"/>
    <w:rsid w:val="00047BFA"/>
  </w:style>
  <w:style w:type="character" w:customStyle="1" w:styleId="ListLabel30">
    <w:name w:val="ListLabel 30"/>
    <w:rsid w:val="00047BFA"/>
  </w:style>
  <w:style w:type="character" w:customStyle="1" w:styleId="ListLabel31">
    <w:name w:val="ListLabel 31"/>
    <w:rsid w:val="00047BFA"/>
  </w:style>
  <w:style w:type="character" w:customStyle="1" w:styleId="ListLabel32">
    <w:name w:val="ListLabel 32"/>
    <w:rsid w:val="00047BFA"/>
  </w:style>
  <w:style w:type="character" w:customStyle="1" w:styleId="ListLabel33">
    <w:name w:val="ListLabel 33"/>
    <w:rsid w:val="00047BFA"/>
  </w:style>
  <w:style w:type="character" w:customStyle="1" w:styleId="ListLabel34">
    <w:name w:val="ListLabel 34"/>
    <w:rsid w:val="00047BFA"/>
  </w:style>
  <w:style w:type="character" w:customStyle="1" w:styleId="ListLabel35">
    <w:name w:val="ListLabel 35"/>
    <w:rsid w:val="00047BFA"/>
  </w:style>
  <w:style w:type="character" w:customStyle="1" w:styleId="ListLabel36">
    <w:name w:val="ListLabel 36"/>
    <w:rsid w:val="00047BFA"/>
  </w:style>
  <w:style w:type="character" w:customStyle="1" w:styleId="ListLabel37">
    <w:name w:val="ListLabel 37"/>
    <w:rsid w:val="00047BFA"/>
  </w:style>
  <w:style w:type="character" w:customStyle="1" w:styleId="ListLabel38">
    <w:name w:val="ListLabel 38"/>
    <w:rsid w:val="00047BFA"/>
  </w:style>
  <w:style w:type="character" w:customStyle="1" w:styleId="ListLabel39">
    <w:name w:val="ListLabel 39"/>
    <w:rsid w:val="00047BFA"/>
  </w:style>
  <w:style w:type="character" w:customStyle="1" w:styleId="ListLabel40">
    <w:name w:val="ListLabel 40"/>
    <w:rsid w:val="00047BFA"/>
  </w:style>
  <w:style w:type="character" w:customStyle="1" w:styleId="ListLabel41">
    <w:name w:val="ListLabel 41"/>
    <w:rsid w:val="00047BFA"/>
  </w:style>
  <w:style w:type="character" w:customStyle="1" w:styleId="ListLabel42">
    <w:name w:val="ListLabel 42"/>
    <w:rsid w:val="00047BFA"/>
  </w:style>
  <w:style w:type="character" w:customStyle="1" w:styleId="ListLabel43">
    <w:name w:val="ListLabel 43"/>
    <w:rsid w:val="00047BFA"/>
  </w:style>
  <w:style w:type="character" w:customStyle="1" w:styleId="ListLabel44">
    <w:name w:val="ListLabel 44"/>
    <w:rsid w:val="00047BFA"/>
  </w:style>
  <w:style w:type="character" w:customStyle="1" w:styleId="ListLabel45">
    <w:name w:val="ListLabel 45"/>
    <w:rsid w:val="00047BFA"/>
  </w:style>
  <w:style w:type="character" w:customStyle="1" w:styleId="ListLabel10">
    <w:name w:val="ListLabel 10"/>
    <w:rsid w:val="00047B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shd w:val="clear" w:color="auto" w:fill="auto"/>
      <w:lang w:val="ru-RU" w:eastAsia="ru-RU" w:bidi="ru-RU"/>
    </w:rPr>
  </w:style>
  <w:style w:type="character" w:customStyle="1" w:styleId="ListLabel11">
    <w:name w:val="ListLabel 11"/>
    <w:rsid w:val="00047BFA"/>
  </w:style>
  <w:style w:type="character" w:customStyle="1" w:styleId="ListLabel12">
    <w:name w:val="ListLabel 12"/>
    <w:rsid w:val="00047BFA"/>
  </w:style>
  <w:style w:type="character" w:customStyle="1" w:styleId="ListLabel13">
    <w:name w:val="ListLabel 13"/>
    <w:rsid w:val="00047BFA"/>
  </w:style>
  <w:style w:type="character" w:customStyle="1" w:styleId="ListLabel14">
    <w:name w:val="ListLabel 14"/>
    <w:rsid w:val="00047BFA"/>
  </w:style>
  <w:style w:type="character" w:customStyle="1" w:styleId="ListLabel15">
    <w:name w:val="ListLabel 15"/>
    <w:rsid w:val="00047BFA"/>
  </w:style>
  <w:style w:type="character" w:customStyle="1" w:styleId="ListLabel16">
    <w:name w:val="ListLabel 16"/>
    <w:rsid w:val="00047BFA"/>
  </w:style>
  <w:style w:type="character" w:customStyle="1" w:styleId="ListLabel17">
    <w:name w:val="ListLabel 17"/>
    <w:rsid w:val="00047BFA"/>
  </w:style>
  <w:style w:type="character" w:customStyle="1" w:styleId="ListLabel18">
    <w:name w:val="ListLabel 18"/>
    <w:rsid w:val="00047BFA"/>
  </w:style>
  <w:style w:type="character" w:customStyle="1" w:styleId="ListLabel19">
    <w:name w:val="ListLabel 19"/>
    <w:rsid w:val="00047B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shd w:val="clear" w:color="auto" w:fill="auto"/>
      <w:lang w:val="ru-RU" w:eastAsia="ru-RU" w:bidi="ru-RU"/>
    </w:rPr>
  </w:style>
  <w:style w:type="character" w:customStyle="1" w:styleId="ListLabel20">
    <w:name w:val="ListLabel 20"/>
    <w:rsid w:val="00047BFA"/>
  </w:style>
  <w:style w:type="character" w:customStyle="1" w:styleId="ListLabel21">
    <w:name w:val="ListLabel 21"/>
    <w:rsid w:val="00047BFA"/>
  </w:style>
  <w:style w:type="character" w:customStyle="1" w:styleId="ListLabel22">
    <w:name w:val="ListLabel 22"/>
    <w:rsid w:val="00047BFA"/>
  </w:style>
  <w:style w:type="character" w:customStyle="1" w:styleId="ListLabel23">
    <w:name w:val="ListLabel 23"/>
    <w:rsid w:val="00047BFA"/>
  </w:style>
  <w:style w:type="character" w:customStyle="1" w:styleId="ListLabel24">
    <w:name w:val="ListLabel 24"/>
    <w:rsid w:val="00047BFA"/>
  </w:style>
  <w:style w:type="character" w:customStyle="1" w:styleId="ListLabel25">
    <w:name w:val="ListLabel 25"/>
    <w:rsid w:val="00047BFA"/>
  </w:style>
  <w:style w:type="character" w:customStyle="1" w:styleId="ListLabel26">
    <w:name w:val="ListLabel 26"/>
    <w:rsid w:val="00047BFA"/>
  </w:style>
  <w:style w:type="character" w:customStyle="1" w:styleId="ListLabel27">
    <w:name w:val="ListLabel 27"/>
    <w:rsid w:val="00047BFA"/>
  </w:style>
  <w:style w:type="paragraph" w:customStyle="1" w:styleId="29">
    <w:name w:val="Заголовок2"/>
    <w:basedOn w:val="a"/>
    <w:next w:val="a9"/>
    <w:rsid w:val="00047BFA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styleId="afff0">
    <w:name w:val="List"/>
    <w:basedOn w:val="a9"/>
    <w:rsid w:val="00047BFA"/>
    <w:pPr>
      <w:widowControl w:val="0"/>
      <w:suppressAutoHyphens/>
      <w:autoSpaceDE w:val="0"/>
      <w:spacing w:line="240" w:lineRule="auto"/>
    </w:pPr>
    <w:rPr>
      <w:rFonts w:ascii="PT Astra Serif" w:eastAsia="Times New Roman" w:hAnsi="PT Astra Serif" w:cs="Noto Sans Devanagari"/>
      <w:sz w:val="20"/>
      <w:szCs w:val="20"/>
      <w:lang w:eastAsia="zh-CN"/>
    </w:rPr>
  </w:style>
  <w:style w:type="paragraph" w:styleId="afff1">
    <w:name w:val="caption"/>
    <w:basedOn w:val="a"/>
    <w:qFormat/>
    <w:rsid w:val="00047BF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047BF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PT Astra Serif" w:eastAsia="Times New Roman" w:hAnsi="PT Astra Serif" w:cs="Noto Sans Devanagari"/>
      <w:sz w:val="20"/>
      <w:szCs w:val="20"/>
      <w:lang w:eastAsia="zh-CN"/>
    </w:rPr>
  </w:style>
  <w:style w:type="paragraph" w:customStyle="1" w:styleId="72">
    <w:name w:val="заголовок 7"/>
    <w:basedOn w:val="a"/>
    <w:next w:val="a"/>
    <w:rsid w:val="00047BFA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47BF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047BF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047BFA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047BF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U1">
    <w:name w:val="ОU1ычный"/>
    <w:rsid w:val="00047BFA"/>
    <w:pPr>
      <w:widowControl w:val="0"/>
      <w:suppressAutoHyphens/>
      <w:autoSpaceDE w:val="0"/>
      <w:spacing w:before="240"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Колонтитул"/>
    <w:basedOn w:val="a"/>
    <w:rsid w:val="00047BFA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3">
    <w:name w:val="header"/>
    <w:basedOn w:val="a"/>
    <w:link w:val="18"/>
    <w:uiPriority w:val="99"/>
    <w:rsid w:val="00047BFA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Верхний колонтитул Знак1"/>
    <w:basedOn w:val="a0"/>
    <w:link w:val="afff3"/>
    <w:uiPriority w:val="99"/>
    <w:rsid w:val="00047B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9">
    <w:name w:val="заголовок 1"/>
    <w:basedOn w:val="a"/>
    <w:next w:val="a"/>
    <w:rsid w:val="00047BFA"/>
    <w:pPr>
      <w:keepNext/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Название объекта1"/>
    <w:basedOn w:val="a"/>
    <w:rsid w:val="00047BF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ff4">
    <w:name w:val="footer"/>
    <w:basedOn w:val="a"/>
    <w:link w:val="1b"/>
    <w:uiPriority w:val="99"/>
    <w:rsid w:val="00047BFA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b">
    <w:name w:val="Нижний колонтитул Знак1"/>
    <w:basedOn w:val="a0"/>
    <w:link w:val="afff4"/>
    <w:uiPriority w:val="99"/>
    <w:rsid w:val="00047B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047BFA"/>
    <w:pPr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c">
    <w:name w:val="Текст1"/>
    <w:basedOn w:val="a"/>
    <w:rsid w:val="00047BF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Normal">
    <w:name w:val="ConsNormal"/>
    <w:rsid w:val="00047BF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5">
    <w:name w:val="Ñîäåðæ"/>
    <w:basedOn w:val="a"/>
    <w:rsid w:val="00047BFA"/>
    <w:pPr>
      <w:widowControl w:val="0"/>
      <w:suppressAutoHyphens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a">
    <w:name w:val="List Bullet 2"/>
    <w:basedOn w:val="a"/>
    <w:rsid w:val="00047BFA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047BF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6">
    <w:name w:val="Знак"/>
    <w:basedOn w:val="a"/>
    <w:rsid w:val="00047BFA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2b">
    <w:name w:val="заголовок 2"/>
    <w:basedOn w:val="a"/>
    <w:next w:val="a"/>
    <w:rsid w:val="00047BFA"/>
    <w:pPr>
      <w:keepNext/>
      <w:suppressAutoHyphens/>
      <w:autoSpaceDE w:val="0"/>
      <w:spacing w:after="0" w:line="240" w:lineRule="auto"/>
      <w:outlineLvl w:val="1"/>
    </w:pPr>
    <w:rPr>
      <w:rFonts w:ascii="Times New Roman" w:eastAsia="Times New Roman" w:hAnsi="Times New Roman" w:cs="Times New Roman"/>
      <w:sz w:val="44"/>
      <w:szCs w:val="44"/>
      <w:lang w:eastAsia="zh-CN"/>
    </w:rPr>
  </w:style>
  <w:style w:type="paragraph" w:customStyle="1" w:styleId="1d">
    <w:name w:val="Цитата1"/>
    <w:basedOn w:val="a"/>
    <w:rsid w:val="00047BFA"/>
    <w:pPr>
      <w:suppressAutoHyphens/>
      <w:autoSpaceDE w:val="0"/>
      <w:spacing w:after="0" w:line="240" w:lineRule="auto"/>
      <w:ind w:left="-97" w:right="-108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Знак Знак1 Знак"/>
    <w:basedOn w:val="a"/>
    <w:rsid w:val="00047BFA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afff7">
    <w:name w:val="Внимание"/>
    <w:basedOn w:val="a"/>
    <w:next w:val="a"/>
    <w:rsid w:val="00047BFA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zh-CN"/>
    </w:rPr>
  </w:style>
  <w:style w:type="paragraph" w:customStyle="1" w:styleId="afff8">
    <w:name w:val="Внимание: криминал!!"/>
    <w:basedOn w:val="afff7"/>
    <w:next w:val="a"/>
    <w:rsid w:val="00047BF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Внимание: недобросовестность!"/>
    <w:basedOn w:val="afff7"/>
    <w:next w:val="a"/>
    <w:rsid w:val="00047BF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Основное меню (преемственное)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zh-CN"/>
    </w:rPr>
  </w:style>
  <w:style w:type="paragraph" w:customStyle="1" w:styleId="1f">
    <w:name w:val="Заголовок1"/>
    <w:basedOn w:val="afffa"/>
    <w:next w:val="a"/>
    <w:rsid w:val="00047BFA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fb">
    <w:name w:val="Заголовок группы контролов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afffc">
    <w:name w:val="Заголовок для информации об изменениях"/>
    <w:basedOn w:val="1"/>
    <w:next w:val="a"/>
    <w:rsid w:val="00047BFA"/>
    <w:pPr>
      <w:keepNext w:val="0"/>
      <w:widowControl w:val="0"/>
      <w:suppressAutoHyphens/>
      <w:autoSpaceDE w:val="0"/>
      <w:jc w:val="both"/>
      <w:outlineLvl w:val="9"/>
    </w:pPr>
    <w:rPr>
      <w:rFonts w:ascii="Arial" w:hAnsi="Arial" w:cs="Arial"/>
      <w:sz w:val="20"/>
      <w:shd w:val="clear" w:color="auto" w:fill="FFFFFF"/>
      <w:lang w:eastAsia="zh-CN"/>
    </w:rPr>
  </w:style>
  <w:style w:type="paragraph" w:customStyle="1" w:styleId="afffd">
    <w:name w:val="Заголовок приложения"/>
    <w:basedOn w:val="a"/>
    <w:next w:val="a"/>
    <w:rsid w:val="00047BFA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e">
    <w:name w:val="Заголовок распахивающейся части диалога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zh-CN"/>
    </w:rPr>
  </w:style>
  <w:style w:type="paragraph" w:customStyle="1" w:styleId="affff">
    <w:name w:val="Заголовок статьи"/>
    <w:basedOn w:val="a"/>
    <w:next w:val="a"/>
    <w:rsid w:val="00047BFA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0">
    <w:name w:val="Заголовок ЭР (левое окно)"/>
    <w:basedOn w:val="a"/>
    <w:next w:val="a"/>
    <w:rsid w:val="00047BFA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zh-CN"/>
    </w:rPr>
  </w:style>
  <w:style w:type="paragraph" w:customStyle="1" w:styleId="affff1">
    <w:name w:val="Заголовок ЭР (правое окно)"/>
    <w:basedOn w:val="affff0"/>
    <w:next w:val="a"/>
    <w:rsid w:val="00047BFA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ff2">
    <w:name w:val="Интерактивный заголовок"/>
    <w:basedOn w:val="1f"/>
    <w:next w:val="a"/>
    <w:rsid w:val="00047BFA"/>
    <w:rPr>
      <w:b w:val="0"/>
      <w:bCs w:val="0"/>
      <w:color w:val="000000"/>
      <w:u w:val="single"/>
      <w:shd w:val="clear" w:color="auto" w:fill="auto"/>
    </w:rPr>
  </w:style>
  <w:style w:type="paragraph" w:customStyle="1" w:styleId="affff3">
    <w:name w:val="Текст информации об изменениях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zh-CN"/>
    </w:rPr>
  </w:style>
  <w:style w:type="paragraph" w:customStyle="1" w:styleId="affff4">
    <w:name w:val="Информация об изменениях"/>
    <w:basedOn w:val="affff3"/>
    <w:next w:val="a"/>
    <w:rsid w:val="00047BF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f5">
    <w:name w:val="Текст (справка)"/>
    <w:basedOn w:val="a"/>
    <w:next w:val="a"/>
    <w:rsid w:val="00047BFA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6">
    <w:name w:val="Комментарий"/>
    <w:basedOn w:val="affff5"/>
    <w:next w:val="a"/>
    <w:rsid w:val="00047B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"/>
    <w:rsid w:val="00047BFA"/>
    <w:pPr>
      <w:spacing w:before="0"/>
    </w:pPr>
    <w:rPr>
      <w:i/>
      <w:iCs/>
    </w:rPr>
  </w:style>
  <w:style w:type="paragraph" w:customStyle="1" w:styleId="affff8">
    <w:name w:val="Текст (лев. подпись)"/>
    <w:basedOn w:val="a"/>
    <w:next w:val="a"/>
    <w:rsid w:val="00047B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9">
    <w:name w:val="Колонтитул (левый)"/>
    <w:basedOn w:val="affff8"/>
    <w:next w:val="a"/>
    <w:rsid w:val="00047BFA"/>
    <w:pPr>
      <w:jc w:val="both"/>
    </w:pPr>
    <w:rPr>
      <w:sz w:val="16"/>
      <w:szCs w:val="16"/>
    </w:rPr>
  </w:style>
  <w:style w:type="paragraph" w:customStyle="1" w:styleId="affffa">
    <w:name w:val="Текст (прав. подпись)"/>
    <w:basedOn w:val="a"/>
    <w:next w:val="a"/>
    <w:rsid w:val="00047BFA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b">
    <w:name w:val="Колонтитул (правый)"/>
    <w:basedOn w:val="affffa"/>
    <w:next w:val="a"/>
    <w:rsid w:val="00047BFA"/>
    <w:pPr>
      <w:jc w:val="both"/>
    </w:pPr>
    <w:rPr>
      <w:sz w:val="16"/>
      <w:szCs w:val="16"/>
    </w:rPr>
  </w:style>
  <w:style w:type="paragraph" w:customStyle="1" w:styleId="affffc">
    <w:name w:val="Комментарий пользователя"/>
    <w:basedOn w:val="affff6"/>
    <w:next w:val="a"/>
    <w:rsid w:val="00047BFA"/>
    <w:pPr>
      <w:spacing w:before="0"/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7"/>
    <w:next w:val="a"/>
    <w:rsid w:val="00047BF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e">
    <w:name w:val="Моноширинный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lang w:eastAsia="zh-CN"/>
    </w:rPr>
  </w:style>
  <w:style w:type="paragraph" w:customStyle="1" w:styleId="afffff">
    <w:name w:val="Необходимые документы"/>
    <w:basedOn w:val="afff7"/>
    <w:next w:val="a"/>
    <w:rsid w:val="00047BF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f0">
    <w:name w:val="Нормальный (таблица)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1">
    <w:name w:val="Объект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paragraph" w:customStyle="1" w:styleId="afffff2">
    <w:name w:val="Таблицы (моноширинный)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lang w:eastAsia="zh-CN"/>
    </w:rPr>
  </w:style>
  <w:style w:type="paragraph" w:customStyle="1" w:styleId="afffff3">
    <w:name w:val="Оглавление"/>
    <w:basedOn w:val="afffff2"/>
    <w:next w:val="a"/>
    <w:rsid w:val="00047BF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fa"/>
    <w:next w:val="a"/>
    <w:rsid w:val="00047BF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rsid w:val="00047BFA"/>
    <w:pPr>
      <w:keepNext w:val="0"/>
      <w:widowControl w:val="0"/>
      <w:suppressAutoHyphens/>
      <w:autoSpaceDE w:val="0"/>
      <w:jc w:val="both"/>
      <w:outlineLvl w:val="9"/>
    </w:pPr>
    <w:rPr>
      <w:rFonts w:ascii="Arial" w:hAnsi="Arial" w:cs="Arial"/>
      <w:sz w:val="20"/>
      <w:lang w:eastAsia="zh-CN"/>
    </w:rPr>
  </w:style>
  <w:style w:type="paragraph" w:customStyle="1" w:styleId="afffff6">
    <w:name w:val="Подзаголовок для информации об изменениях"/>
    <w:basedOn w:val="affff3"/>
    <w:next w:val="a"/>
    <w:rsid w:val="00047BF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8">
    <w:name w:val="Постоянная часть"/>
    <w:basedOn w:val="afffa"/>
    <w:next w:val="a"/>
    <w:rsid w:val="00047BFA"/>
    <w:rPr>
      <w:rFonts w:ascii="Arial" w:hAnsi="Arial" w:cs="Arial"/>
      <w:sz w:val="22"/>
      <w:szCs w:val="22"/>
    </w:rPr>
  </w:style>
  <w:style w:type="paragraph" w:customStyle="1" w:styleId="afffff9">
    <w:name w:val="Прижатый влево"/>
    <w:basedOn w:val="a"/>
    <w:next w:val="a"/>
    <w:rsid w:val="00047B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a">
    <w:name w:val="Пример."/>
    <w:basedOn w:val="afff7"/>
    <w:next w:val="a"/>
    <w:rsid w:val="00047BF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b">
    <w:name w:val="Примечание."/>
    <w:basedOn w:val="afff7"/>
    <w:next w:val="a"/>
    <w:rsid w:val="00047BF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c">
    <w:name w:val="Словарная статья"/>
    <w:basedOn w:val="a"/>
    <w:next w:val="a"/>
    <w:rsid w:val="00047BFA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d">
    <w:name w:val="Ссылка на официальную публикацию"/>
    <w:basedOn w:val="a"/>
    <w:next w:val="a"/>
    <w:rsid w:val="00047BF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e">
    <w:name w:val="Текст в таблице"/>
    <w:basedOn w:val="afffff0"/>
    <w:next w:val="a"/>
    <w:rsid w:val="00047BFA"/>
    <w:pPr>
      <w:ind w:firstLine="500"/>
    </w:pPr>
  </w:style>
  <w:style w:type="paragraph" w:customStyle="1" w:styleId="affffff">
    <w:name w:val="Текст ЭР (см. также)"/>
    <w:basedOn w:val="a"/>
    <w:next w:val="a"/>
    <w:rsid w:val="00047BFA"/>
    <w:pPr>
      <w:widowControl w:val="0"/>
      <w:suppressAutoHyphens/>
      <w:autoSpaceDE w:val="0"/>
      <w:spacing w:before="200" w:after="0" w:line="240" w:lineRule="auto"/>
    </w:pPr>
    <w:rPr>
      <w:rFonts w:ascii="Arial" w:eastAsia="Times New Roman" w:hAnsi="Arial" w:cs="Arial"/>
      <w:lang w:eastAsia="zh-CN"/>
    </w:rPr>
  </w:style>
  <w:style w:type="paragraph" w:customStyle="1" w:styleId="affffff0">
    <w:name w:val="Технический комментарий"/>
    <w:basedOn w:val="a"/>
    <w:next w:val="a"/>
    <w:rsid w:val="00047B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zh-CN"/>
    </w:rPr>
  </w:style>
  <w:style w:type="paragraph" w:customStyle="1" w:styleId="affffff1">
    <w:name w:val="Формула"/>
    <w:basedOn w:val="a"/>
    <w:next w:val="a"/>
    <w:rsid w:val="00047BFA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zh-CN"/>
    </w:rPr>
  </w:style>
  <w:style w:type="paragraph" w:customStyle="1" w:styleId="affffff2">
    <w:name w:val="Центрированный (таблица)"/>
    <w:basedOn w:val="afffff0"/>
    <w:next w:val="a"/>
    <w:rsid w:val="00047BFA"/>
    <w:pPr>
      <w:jc w:val="center"/>
    </w:pPr>
  </w:style>
  <w:style w:type="paragraph" w:customStyle="1" w:styleId="-">
    <w:name w:val="ЭР-содержание (правое окно)"/>
    <w:basedOn w:val="a"/>
    <w:next w:val="a"/>
    <w:rsid w:val="00047BFA"/>
    <w:pPr>
      <w:widowControl w:val="0"/>
      <w:suppressAutoHyphens/>
      <w:autoSpaceDE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zh-CN"/>
    </w:rPr>
  </w:style>
  <w:style w:type="paragraph" w:customStyle="1" w:styleId="ConsPlusCell">
    <w:name w:val="ConsPlusCell"/>
    <w:rsid w:val="00047B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Знак1"/>
    <w:basedOn w:val="a"/>
    <w:next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2c">
    <w:name w:val="Знак2"/>
    <w:basedOn w:val="a"/>
    <w:next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34">
    <w:name w:val="Знак3"/>
    <w:basedOn w:val="a"/>
    <w:next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41">
    <w:name w:val="Знак4"/>
    <w:basedOn w:val="a"/>
    <w:next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ffff3">
    <w:name w:val="Абзац с отсуп"/>
    <w:basedOn w:val="a"/>
    <w:rsid w:val="00047BFA"/>
    <w:pPr>
      <w:suppressAutoHyphens/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customStyle="1" w:styleId="1f1">
    <w:name w:val="Стиль1"/>
    <w:basedOn w:val="a"/>
    <w:rsid w:val="00047B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NormalWeb1">
    <w:name w:val="Normal (Web)1"/>
    <w:basedOn w:val="a"/>
    <w:rsid w:val="00047BFA"/>
    <w:pPr>
      <w:suppressAutoHyphens/>
      <w:overflowPunct w:val="0"/>
      <w:autoSpaceDE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f2">
    <w:name w:val="Абзац списка1"/>
    <w:basedOn w:val="a"/>
    <w:rsid w:val="00047BF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affffff4">
    <w:name w:val="endnote text"/>
    <w:basedOn w:val="a"/>
    <w:link w:val="1f3"/>
    <w:rsid w:val="00047B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f3">
    <w:name w:val="Текст концевой сноски Знак1"/>
    <w:basedOn w:val="a0"/>
    <w:link w:val="affffff4"/>
    <w:rsid w:val="00047B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4">
    <w:name w:val="1"/>
    <w:basedOn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ffff5">
    <w:name w:val="Знак Знак Знак Знак Знак Знак"/>
    <w:basedOn w:val="a"/>
    <w:rsid w:val="00047BFA"/>
    <w:pPr>
      <w:suppressAutoHyphens/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 w:eastAsia="zh-CN"/>
    </w:rPr>
  </w:style>
  <w:style w:type="paragraph" w:customStyle="1" w:styleId="1f5">
    <w:name w:val="Текст примечания1"/>
    <w:basedOn w:val="a"/>
    <w:rsid w:val="00047BFA"/>
    <w:pPr>
      <w:suppressAutoHyphens/>
      <w:spacing w:after="20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11">
    <w:name w:val="Основной текст (11)1"/>
    <w:basedOn w:val="a"/>
    <w:rsid w:val="00047BFA"/>
    <w:pPr>
      <w:shd w:val="clear" w:color="auto" w:fill="FFFFFF"/>
      <w:suppressAutoHyphens/>
      <w:spacing w:after="60" w:line="24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6">
    <w:name w:val="Дочерний элемент списка"/>
    <w:basedOn w:val="a"/>
    <w:next w:val="a"/>
    <w:rsid w:val="00047BFA"/>
    <w:pPr>
      <w:widowControl w:val="0"/>
      <w:suppressAutoHyphens/>
      <w:autoSpaceDE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zh-CN"/>
    </w:rPr>
  </w:style>
  <w:style w:type="paragraph" w:customStyle="1" w:styleId="112">
    <w:name w:val="Заголовок11"/>
    <w:basedOn w:val="afffa"/>
    <w:next w:val="a"/>
    <w:rsid w:val="00047BFA"/>
    <w:pPr>
      <w:ind w:firstLine="720"/>
    </w:pPr>
    <w:rPr>
      <w:b/>
      <w:bCs/>
      <w:color w:val="0058A9"/>
      <w:sz w:val="22"/>
      <w:szCs w:val="22"/>
      <w:shd w:val="clear" w:color="auto" w:fill="F0F0F0"/>
    </w:rPr>
  </w:style>
  <w:style w:type="paragraph" w:customStyle="1" w:styleId="affffff7">
    <w:name w:val="Напишите нам"/>
    <w:basedOn w:val="a"/>
    <w:next w:val="a"/>
    <w:rsid w:val="00047BFA"/>
    <w:pPr>
      <w:widowControl w:val="0"/>
      <w:suppressAutoHyphens/>
      <w:autoSpaceDE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zh-CN"/>
    </w:rPr>
  </w:style>
  <w:style w:type="paragraph" w:customStyle="1" w:styleId="affffff8">
    <w:name w:val="Подчёркнутый текст"/>
    <w:basedOn w:val="a"/>
    <w:next w:val="a"/>
    <w:rsid w:val="00047BFA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9">
    <w:name w:val="Содержимое таблицы"/>
    <w:basedOn w:val="a"/>
    <w:rsid w:val="00047BFA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a">
    <w:name w:val="Заголовок таблицы"/>
    <w:basedOn w:val="affffff9"/>
    <w:rsid w:val="00047BFA"/>
    <w:pPr>
      <w:jc w:val="center"/>
    </w:pPr>
    <w:rPr>
      <w:b/>
      <w:bCs/>
    </w:rPr>
  </w:style>
  <w:style w:type="paragraph" w:customStyle="1" w:styleId="consplusnormal0">
    <w:name w:val="consplusnormal"/>
    <w:basedOn w:val="a"/>
    <w:rsid w:val="00047BFA"/>
    <w:pPr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f6">
    <w:name w:val="Тема примечания1"/>
    <w:rsid w:val="00047BFA"/>
    <w:pPr>
      <w:widowControl w:val="0"/>
      <w:suppressAutoHyphens/>
      <w:spacing w:after="0" w:line="240" w:lineRule="auto"/>
    </w:pPr>
    <w:rPr>
      <w:rFonts w:ascii="PT Astra Serif" w:eastAsia="Tahoma" w:hAnsi="PT Astra Serif" w:cs="Noto Sans Devanagari"/>
      <w:b/>
      <w:bCs/>
      <w:sz w:val="20"/>
      <w:szCs w:val="20"/>
      <w:lang w:eastAsia="zh-CN" w:bidi="hi-IN"/>
    </w:rPr>
  </w:style>
  <w:style w:type="paragraph" w:customStyle="1" w:styleId="2d">
    <w:name w:val="Текст примечания2"/>
    <w:basedOn w:val="a"/>
    <w:rsid w:val="00047BF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20">
    <w:name w:val="Основной текст 32"/>
    <w:basedOn w:val="a"/>
    <w:rsid w:val="00047BF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7">
    <w:name w:val="Текст выноски1"/>
    <w:basedOn w:val="a"/>
    <w:rsid w:val="00047BF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Paragraph">
    <w:name w:val="Table Paragraph"/>
    <w:basedOn w:val="a"/>
    <w:rsid w:val="00047BFA"/>
    <w:pPr>
      <w:suppressAutoHyphens/>
      <w:overflowPunct w:val="0"/>
      <w:autoSpaceDE w:val="0"/>
      <w:spacing w:after="0" w:line="303" w:lineRule="exac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e">
    <w:name w:val="Абзац списка2"/>
    <w:basedOn w:val="a"/>
    <w:rsid w:val="00047BFA"/>
    <w:pPr>
      <w:suppressAutoHyphens/>
      <w:overflowPunct w:val="0"/>
      <w:autoSpaceDE w:val="0"/>
      <w:spacing w:after="0" w:line="240" w:lineRule="auto"/>
      <w:ind w:left="112" w:right="107"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8">
    <w:name w:val="Основной текст1"/>
    <w:basedOn w:val="a"/>
    <w:rsid w:val="00047BFA"/>
    <w:pPr>
      <w:widowControl w:val="0"/>
      <w:shd w:val="clear" w:color="auto" w:fill="FFFFFF"/>
      <w:suppressAutoHyphens/>
      <w:overflowPunct w:val="0"/>
      <w:autoSpaceDE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fb">
    <w:name w:val="Другое"/>
    <w:basedOn w:val="a"/>
    <w:rsid w:val="00047BFA"/>
    <w:pPr>
      <w:widowControl w:val="0"/>
      <w:shd w:val="clear" w:color="auto" w:fill="FFFFFF"/>
      <w:suppressAutoHyphens/>
      <w:overflowPunct w:val="0"/>
      <w:autoSpaceDE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fc">
    <w:name w:val="Содержимое врезки"/>
    <w:basedOn w:val="a"/>
    <w:rsid w:val="00047BF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DocList">
    <w:name w:val="ConsPlusDocList"/>
    <w:rsid w:val="00047B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7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7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7B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047BFA"/>
  </w:style>
  <w:style w:type="paragraph" w:customStyle="1" w:styleId="w3-n2">
    <w:name w:val="w3-n2"/>
    <w:basedOn w:val="a"/>
    <w:rsid w:val="0004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68165&amp;dst=10165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Admin</cp:lastModifiedBy>
  <cp:revision>8</cp:revision>
  <cp:lastPrinted>2025-05-12T14:34:00Z</cp:lastPrinted>
  <dcterms:created xsi:type="dcterms:W3CDTF">2025-05-12T11:24:00Z</dcterms:created>
  <dcterms:modified xsi:type="dcterms:W3CDTF">2025-05-14T05:09:00Z</dcterms:modified>
</cp:coreProperties>
</file>