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0EF7" w14:textId="400AA453" w:rsidR="00387ECF" w:rsidRPr="002521E8" w:rsidRDefault="00143416" w:rsidP="00143416">
      <w:pPr>
        <w:pStyle w:val="a5"/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Проект </w:t>
      </w:r>
    </w:p>
    <w:bookmarkEnd w:id="0"/>
    <w:p w14:paraId="23A8FF43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Постановление</w:t>
      </w:r>
    </w:p>
    <w:p w14:paraId="58251B73" w14:textId="075BAE2E" w:rsidR="00387ECF" w:rsidRPr="002521E8" w:rsidRDefault="00387ECF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  <w:r w:rsidRPr="002521E8">
        <w:rPr>
          <w:sz w:val="26"/>
          <w:szCs w:val="26"/>
        </w:rPr>
        <w:t>Об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утверждении</w:t>
      </w:r>
      <w:r w:rsidRPr="002521E8">
        <w:rPr>
          <w:spacing w:val="2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порядка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 социальной поддержки семей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участников специальной военной операции и </w:t>
      </w:r>
      <w:r w:rsidR="00DE39BF">
        <w:rPr>
          <w:rStyle w:val="match"/>
          <w:sz w:val="26"/>
          <w:szCs w:val="26"/>
        </w:rPr>
        <w:t>детей</w:t>
      </w:r>
      <w:r w:rsidRPr="002521E8">
        <w:rPr>
          <w:rStyle w:val="match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rStyle w:val="match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 проезда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 на автомобильном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такси), </w:t>
      </w:r>
      <w:r w:rsidR="00093396">
        <w:rPr>
          <w:sz w:val="26"/>
          <w:szCs w:val="26"/>
        </w:rPr>
        <w:t>пригородн</w:t>
      </w:r>
      <w:r w:rsidRPr="002521E8">
        <w:rPr>
          <w:sz w:val="26"/>
          <w:szCs w:val="26"/>
        </w:rPr>
        <w:t>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 по регулируемым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на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территории Лениногорского муниципального района</w:t>
      </w:r>
    </w:p>
    <w:p w14:paraId="229AED16" w14:textId="77777777" w:rsidR="00387ECF" w:rsidRPr="002521E8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2C862475" w14:textId="155B1FCC" w:rsidR="00387ECF" w:rsidRPr="002521E8" w:rsidRDefault="00387ECF" w:rsidP="00387ECF">
      <w:pPr>
        <w:pStyle w:val="a3"/>
        <w:kinsoku w:val="0"/>
        <w:overflowPunct w:val="0"/>
        <w:spacing w:line="247" w:lineRule="auto"/>
        <w:ind w:left="0" w:right="103" w:firstLine="567"/>
        <w:rPr>
          <w:sz w:val="26"/>
          <w:szCs w:val="26"/>
        </w:rPr>
      </w:pPr>
      <w:r w:rsidRPr="002521E8">
        <w:rPr>
          <w:sz w:val="26"/>
          <w:szCs w:val="26"/>
        </w:rPr>
        <w:t>В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целях</w:t>
      </w:r>
      <w:r w:rsidRPr="002521E8">
        <w:rPr>
          <w:spacing w:val="55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</w:t>
      </w:r>
      <w:r w:rsidRPr="002521E8">
        <w:rPr>
          <w:spacing w:val="53"/>
          <w:sz w:val="26"/>
          <w:szCs w:val="26"/>
        </w:rPr>
        <w:t xml:space="preserve"> </w:t>
      </w:r>
      <w:r w:rsidRPr="002521E8">
        <w:rPr>
          <w:sz w:val="26"/>
          <w:szCs w:val="26"/>
        </w:rPr>
        <w:t>социальной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поддержки</w:t>
      </w:r>
      <w:r w:rsidRPr="002521E8">
        <w:rPr>
          <w:spacing w:val="54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участников специальной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операции,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соответствии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с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Указом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Президента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 от</w:t>
      </w:r>
      <w:r w:rsidRPr="002521E8">
        <w:rPr>
          <w:spacing w:val="34"/>
          <w:sz w:val="26"/>
          <w:szCs w:val="26"/>
        </w:rPr>
        <w:t xml:space="preserve"> </w:t>
      </w:r>
      <w:r w:rsidRPr="002521E8">
        <w:rPr>
          <w:sz w:val="26"/>
          <w:szCs w:val="26"/>
        </w:rPr>
        <w:t>21.09.2022г.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32"/>
          <w:sz w:val="26"/>
          <w:szCs w:val="26"/>
        </w:rPr>
        <w:t xml:space="preserve"> </w:t>
      </w:r>
      <w:r w:rsidRPr="002521E8">
        <w:rPr>
          <w:sz w:val="26"/>
          <w:szCs w:val="26"/>
        </w:rPr>
        <w:t>647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«Об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объявлении</w:t>
      </w:r>
      <w:r w:rsidRPr="002521E8">
        <w:rPr>
          <w:spacing w:val="34"/>
          <w:sz w:val="26"/>
          <w:szCs w:val="26"/>
        </w:rPr>
        <w:t xml:space="preserve"> </w:t>
      </w:r>
      <w:r w:rsidRPr="002521E8">
        <w:rPr>
          <w:sz w:val="26"/>
          <w:szCs w:val="26"/>
        </w:rPr>
        <w:t>частичной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мобилизации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Федерации»,</w:t>
      </w:r>
      <w:r w:rsidRPr="002521E8">
        <w:rPr>
          <w:spacing w:val="45"/>
          <w:sz w:val="26"/>
          <w:szCs w:val="26"/>
        </w:rPr>
        <w:t xml:space="preserve"> </w:t>
      </w:r>
      <w:r w:rsidRPr="002521E8">
        <w:rPr>
          <w:sz w:val="26"/>
          <w:szCs w:val="26"/>
        </w:rPr>
        <w:t>руководствуясь Федеральным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законом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от</w:t>
      </w:r>
      <w:r w:rsidRPr="002521E8">
        <w:rPr>
          <w:spacing w:val="53"/>
          <w:sz w:val="26"/>
          <w:szCs w:val="26"/>
        </w:rPr>
        <w:t xml:space="preserve"> </w:t>
      </w:r>
      <w:r w:rsidRPr="002521E8">
        <w:rPr>
          <w:sz w:val="26"/>
          <w:szCs w:val="26"/>
        </w:rPr>
        <w:t>06.10.2003г.</w:t>
      </w:r>
      <w:r w:rsidRPr="002521E8">
        <w:rPr>
          <w:spacing w:val="50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2"/>
          <w:sz w:val="26"/>
          <w:szCs w:val="26"/>
        </w:rPr>
        <w:t xml:space="preserve"> </w:t>
      </w:r>
      <w:r w:rsidRPr="002521E8">
        <w:rPr>
          <w:sz w:val="26"/>
          <w:szCs w:val="26"/>
        </w:rPr>
        <w:t>131-ФЗ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«Об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общих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принципах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организации местного</w:t>
      </w:r>
      <w:r w:rsidRPr="002521E8">
        <w:rPr>
          <w:spacing w:val="11"/>
          <w:sz w:val="26"/>
          <w:szCs w:val="26"/>
        </w:rPr>
        <w:t xml:space="preserve"> </w:t>
      </w:r>
      <w:r w:rsidRPr="002521E8">
        <w:rPr>
          <w:sz w:val="26"/>
          <w:szCs w:val="26"/>
        </w:rPr>
        <w:t>самоуправления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10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Федерации»,</w:t>
      </w:r>
      <w:r w:rsidRPr="002521E8">
        <w:rPr>
          <w:spacing w:val="9"/>
          <w:sz w:val="26"/>
          <w:szCs w:val="26"/>
        </w:rPr>
        <w:t xml:space="preserve"> Исполнительный комитет Лениногорского муниципального района </w:t>
      </w:r>
      <w:r w:rsidRPr="002521E8">
        <w:rPr>
          <w:sz w:val="26"/>
          <w:szCs w:val="26"/>
        </w:rPr>
        <w:t>ПОСТАНОВЛЯЕТ:</w:t>
      </w:r>
    </w:p>
    <w:p w14:paraId="31317093" w14:textId="52E5C9A8" w:rsidR="00387ECF" w:rsidRPr="002521E8" w:rsidRDefault="00387ECF" w:rsidP="00387ECF">
      <w:pPr>
        <w:pStyle w:val="a3"/>
        <w:kinsoku w:val="0"/>
        <w:overflowPunct w:val="0"/>
        <w:spacing w:line="247" w:lineRule="auto"/>
        <w:ind w:left="0" w:right="126" w:firstLine="567"/>
        <w:rPr>
          <w:sz w:val="26"/>
          <w:szCs w:val="26"/>
        </w:rPr>
      </w:pPr>
      <w:r w:rsidRPr="002521E8">
        <w:rPr>
          <w:sz w:val="26"/>
          <w:szCs w:val="26"/>
        </w:rPr>
        <w:t>1.</w:t>
      </w:r>
      <w:r w:rsidRPr="002521E8">
        <w:rPr>
          <w:spacing w:val="23"/>
          <w:sz w:val="26"/>
          <w:szCs w:val="26"/>
        </w:rPr>
        <w:t xml:space="preserve"> </w:t>
      </w:r>
      <w:r w:rsidRPr="002521E8">
        <w:rPr>
          <w:sz w:val="26"/>
          <w:szCs w:val="26"/>
        </w:rPr>
        <w:t>Утвердить</w:t>
      </w:r>
      <w:r w:rsidRPr="002521E8">
        <w:rPr>
          <w:spacing w:val="24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порядок</w:t>
      </w:r>
      <w:r w:rsidRPr="002521E8">
        <w:rPr>
          <w:spacing w:val="25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25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социальной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поддержки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 участников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специальной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и </w:t>
      </w:r>
      <w:r w:rsidR="00DE39BF">
        <w:rPr>
          <w:rStyle w:val="match"/>
          <w:sz w:val="26"/>
          <w:szCs w:val="26"/>
        </w:rPr>
        <w:t>детей</w:t>
      </w:r>
      <w:r w:rsidRPr="002521E8">
        <w:rPr>
          <w:rStyle w:val="match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 </w:t>
      </w:r>
      <w:r w:rsidRPr="002521E8">
        <w:rPr>
          <w:sz w:val="26"/>
          <w:szCs w:val="26"/>
        </w:rPr>
        <w:t>в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проезда</w:t>
      </w:r>
      <w:r w:rsidRPr="002521E8">
        <w:rPr>
          <w:spacing w:val="27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</w:t>
      </w:r>
      <w:r w:rsidRPr="002521E8">
        <w:rPr>
          <w:spacing w:val="29"/>
          <w:sz w:val="26"/>
          <w:szCs w:val="26"/>
        </w:rPr>
        <w:t xml:space="preserve"> </w:t>
      </w:r>
      <w:r w:rsidRPr="002521E8">
        <w:rPr>
          <w:sz w:val="26"/>
          <w:szCs w:val="26"/>
        </w:rPr>
        <w:t>на автомобильном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такси),</w:t>
      </w:r>
      <w:r w:rsidRPr="002521E8">
        <w:rPr>
          <w:spacing w:val="3"/>
          <w:sz w:val="26"/>
          <w:szCs w:val="26"/>
        </w:rPr>
        <w:t xml:space="preserve"> </w:t>
      </w:r>
      <w:r w:rsidR="00093396">
        <w:rPr>
          <w:sz w:val="26"/>
          <w:szCs w:val="26"/>
        </w:rPr>
        <w:t>пригородн</w:t>
      </w:r>
      <w:r w:rsidRPr="002521E8">
        <w:rPr>
          <w:sz w:val="26"/>
          <w:szCs w:val="26"/>
        </w:rPr>
        <w:t>ом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</w:t>
      </w:r>
      <w:r w:rsidRPr="002521E8">
        <w:rPr>
          <w:spacing w:val="7"/>
          <w:sz w:val="26"/>
          <w:szCs w:val="26"/>
        </w:rPr>
        <w:t xml:space="preserve"> </w:t>
      </w:r>
      <w:r w:rsidRPr="002521E8">
        <w:rPr>
          <w:sz w:val="26"/>
          <w:szCs w:val="26"/>
        </w:rPr>
        <w:t>по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регулируемым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3"/>
          <w:sz w:val="26"/>
          <w:szCs w:val="26"/>
        </w:rPr>
        <w:t xml:space="preserve"> </w:t>
      </w:r>
      <w:bookmarkStart w:id="1" w:name="_Hlk190611441"/>
      <w:r w:rsidRPr="002521E8">
        <w:rPr>
          <w:spacing w:val="3"/>
          <w:sz w:val="26"/>
          <w:szCs w:val="26"/>
        </w:rPr>
        <w:t xml:space="preserve">на период </w:t>
      </w:r>
      <w:r w:rsidRPr="00093396">
        <w:rPr>
          <w:spacing w:val="3"/>
          <w:sz w:val="26"/>
          <w:szCs w:val="26"/>
        </w:rPr>
        <w:t xml:space="preserve">с </w:t>
      </w:r>
      <w:r w:rsidR="00B379E6" w:rsidRPr="00093396">
        <w:rPr>
          <w:spacing w:val="3"/>
          <w:sz w:val="26"/>
          <w:szCs w:val="26"/>
        </w:rPr>
        <w:t>01.0</w:t>
      </w:r>
      <w:r w:rsidR="00093396" w:rsidRPr="00093396">
        <w:rPr>
          <w:spacing w:val="3"/>
          <w:sz w:val="26"/>
          <w:szCs w:val="26"/>
        </w:rPr>
        <w:t>9</w:t>
      </w:r>
      <w:r w:rsidR="00B379E6" w:rsidRPr="00093396">
        <w:rPr>
          <w:spacing w:val="3"/>
          <w:sz w:val="26"/>
          <w:szCs w:val="26"/>
        </w:rPr>
        <w:t>.</w:t>
      </w:r>
      <w:r w:rsidRPr="00093396">
        <w:rPr>
          <w:spacing w:val="3"/>
          <w:sz w:val="26"/>
          <w:szCs w:val="26"/>
        </w:rPr>
        <w:t xml:space="preserve">2025 года по </w:t>
      </w:r>
      <w:r w:rsidR="00B379E6" w:rsidRPr="00093396">
        <w:rPr>
          <w:spacing w:val="3"/>
          <w:sz w:val="26"/>
          <w:szCs w:val="26"/>
        </w:rPr>
        <w:t>3</w:t>
      </w:r>
      <w:r w:rsidR="00093396" w:rsidRPr="00093396">
        <w:rPr>
          <w:spacing w:val="3"/>
          <w:sz w:val="26"/>
          <w:szCs w:val="26"/>
        </w:rPr>
        <w:t>0</w:t>
      </w:r>
      <w:r w:rsidR="00B379E6" w:rsidRPr="00093396">
        <w:rPr>
          <w:spacing w:val="3"/>
          <w:sz w:val="26"/>
          <w:szCs w:val="26"/>
        </w:rPr>
        <w:t>.0</w:t>
      </w:r>
      <w:r w:rsidR="00093396" w:rsidRPr="00093396">
        <w:rPr>
          <w:spacing w:val="3"/>
          <w:sz w:val="26"/>
          <w:szCs w:val="26"/>
        </w:rPr>
        <w:t>6</w:t>
      </w:r>
      <w:r w:rsidR="00B379E6" w:rsidRPr="00093396">
        <w:rPr>
          <w:spacing w:val="3"/>
          <w:sz w:val="26"/>
          <w:szCs w:val="26"/>
        </w:rPr>
        <w:t>.</w:t>
      </w:r>
      <w:r w:rsidRPr="00093396">
        <w:rPr>
          <w:spacing w:val="3"/>
          <w:sz w:val="26"/>
          <w:szCs w:val="26"/>
        </w:rPr>
        <w:t>202</w:t>
      </w:r>
      <w:r w:rsidR="00093396" w:rsidRPr="00093396">
        <w:rPr>
          <w:spacing w:val="3"/>
          <w:sz w:val="26"/>
          <w:szCs w:val="26"/>
        </w:rPr>
        <w:t>6</w:t>
      </w:r>
      <w:r w:rsidRPr="00093396">
        <w:rPr>
          <w:spacing w:val="3"/>
          <w:sz w:val="26"/>
          <w:szCs w:val="26"/>
        </w:rPr>
        <w:t xml:space="preserve"> г.</w:t>
      </w:r>
      <w:bookmarkEnd w:id="1"/>
      <w:r w:rsidRPr="00093396">
        <w:rPr>
          <w:spacing w:val="3"/>
          <w:sz w:val="26"/>
          <w:szCs w:val="26"/>
        </w:rPr>
        <w:t xml:space="preserve"> </w:t>
      </w:r>
      <w:r w:rsidRPr="00093396">
        <w:rPr>
          <w:sz w:val="26"/>
          <w:szCs w:val="26"/>
        </w:rPr>
        <w:t>на</w:t>
      </w:r>
      <w:r w:rsidRPr="00093396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территории Лениногорского муниципального района, согласно приложению.</w:t>
      </w:r>
    </w:p>
    <w:p w14:paraId="3AB30A5C" w14:textId="20DCE4AE" w:rsidR="007A3849" w:rsidRPr="005641A2" w:rsidRDefault="00387ECF" w:rsidP="007A38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1E8">
        <w:rPr>
          <w:sz w:val="26"/>
          <w:szCs w:val="26"/>
        </w:rPr>
        <w:t>2.</w:t>
      </w:r>
      <w:r w:rsidRPr="002521E8">
        <w:rPr>
          <w:rFonts w:ascii="Times New Roman" w:hAnsi="Times New Roman" w:cs="Times New Roman"/>
          <w:sz w:val="26"/>
          <w:szCs w:val="26"/>
        </w:rPr>
        <w:t xml:space="preserve"> </w:t>
      </w:r>
      <w:r w:rsidR="007A3849" w:rsidRPr="005641A2">
        <w:rPr>
          <w:rFonts w:ascii="Times New Roman" w:hAnsi="Times New Roman" w:cs="Times New Roman"/>
          <w:sz w:val="28"/>
          <w:szCs w:val="28"/>
        </w:rPr>
        <w:t xml:space="preserve">МКУ «Финансово-бюджетная палата» муниципального образования «Лениногорский муниципальный </w:t>
      </w:r>
      <w:proofErr w:type="gramStart"/>
      <w:r w:rsidR="007A3849" w:rsidRPr="005641A2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7A3849" w:rsidRPr="005641A2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gramEnd"/>
      <w:r w:rsidR="007A3849" w:rsidRPr="005641A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7A3849" w:rsidRPr="005641A2">
        <w:rPr>
          <w:rFonts w:ascii="Times New Roman" w:hAnsi="Times New Roman" w:cs="Times New Roman"/>
          <w:color w:val="000000"/>
          <w:sz w:val="28"/>
          <w:szCs w:val="28"/>
        </w:rPr>
        <w:t>Р.Х.Хамидуллин</w:t>
      </w:r>
      <w:proofErr w:type="spellEnd"/>
      <w:r w:rsidR="007A3849" w:rsidRPr="005641A2">
        <w:rPr>
          <w:rFonts w:ascii="Times New Roman" w:hAnsi="Times New Roman" w:cs="Times New Roman"/>
          <w:color w:val="000000"/>
          <w:sz w:val="28"/>
          <w:szCs w:val="28"/>
        </w:rPr>
        <w:t>) предусмотреть выделение денежных средств за счет остатков средств местного бюджета Лениногорского муниципального района на начало года.</w:t>
      </w:r>
    </w:p>
    <w:p w14:paraId="52839663" w14:textId="3B1BA44E" w:rsidR="00387ECF" w:rsidRPr="002521E8" w:rsidRDefault="007A3849" w:rsidP="00387ECF">
      <w:pPr>
        <w:pStyle w:val="Style2"/>
        <w:widowControl/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</w:t>
      </w:r>
      <w:r w:rsidR="00387ECF" w:rsidRPr="002521E8">
        <w:rPr>
          <w:sz w:val="26"/>
          <w:szCs w:val="26"/>
        </w:rPr>
        <w:t>. 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093396">
        <w:rPr>
          <w:sz w:val="26"/>
          <w:szCs w:val="26"/>
        </w:rPr>
        <w:t>9</w:t>
      </w:r>
      <w:r w:rsidR="00387ECF" w:rsidRPr="002521E8">
        <w:rPr>
          <w:sz w:val="26"/>
          <w:szCs w:val="26"/>
        </w:rPr>
        <w:t xml:space="preserve">.2025г. </w:t>
      </w:r>
    </w:p>
    <w:p w14:paraId="1D2D2BB5" w14:textId="4330624E" w:rsidR="00387ECF" w:rsidRPr="002521E8" w:rsidRDefault="007A3849" w:rsidP="00387ECF">
      <w:pPr>
        <w:pStyle w:val="Style2"/>
        <w:widowControl/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387ECF" w:rsidRPr="002521E8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-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    B.C. </w:t>
      </w:r>
      <w:proofErr w:type="spellStart"/>
      <w:r w:rsidR="00387ECF" w:rsidRPr="002521E8">
        <w:rPr>
          <w:sz w:val="26"/>
          <w:szCs w:val="26"/>
        </w:rPr>
        <w:t>Санатуллина</w:t>
      </w:r>
      <w:proofErr w:type="spellEnd"/>
      <w:r w:rsidR="00387ECF" w:rsidRPr="002521E8">
        <w:rPr>
          <w:sz w:val="26"/>
          <w:szCs w:val="26"/>
        </w:rPr>
        <w:t>.</w:t>
      </w:r>
    </w:p>
    <w:p w14:paraId="3C1D04AE" w14:textId="77777777" w:rsidR="00387ECF" w:rsidRPr="002521E8" w:rsidRDefault="00387ECF" w:rsidP="007713D2">
      <w:pPr>
        <w:pStyle w:val="Style2"/>
        <w:widowControl/>
        <w:spacing w:line="240" w:lineRule="auto"/>
        <w:ind w:firstLine="0"/>
        <w:rPr>
          <w:sz w:val="26"/>
          <w:szCs w:val="26"/>
        </w:rPr>
      </w:pPr>
    </w:p>
    <w:p w14:paraId="3F3980AE" w14:textId="77777777" w:rsidR="007713D2" w:rsidRPr="007713D2" w:rsidRDefault="007713D2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3D2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6CD078B" w14:textId="13FD6E51" w:rsidR="00387ECF" w:rsidRPr="007713D2" w:rsidRDefault="007713D2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3D2">
        <w:rPr>
          <w:rFonts w:ascii="Times New Roman" w:hAnsi="Times New Roman" w:cs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12A75357" w14:textId="75C0DA3D" w:rsidR="00387ECF" w:rsidRPr="007713D2" w:rsidRDefault="007713D2" w:rsidP="007713D2">
      <w:pPr>
        <w:spacing w:line="240" w:lineRule="auto"/>
        <w:rPr>
          <w:sz w:val="24"/>
          <w:szCs w:val="24"/>
        </w:rPr>
      </w:pPr>
      <w:proofErr w:type="spellStart"/>
      <w:r w:rsidRPr="007713D2">
        <w:rPr>
          <w:sz w:val="24"/>
          <w:szCs w:val="24"/>
        </w:rPr>
        <w:t>М.Г.Якупов</w:t>
      </w:r>
      <w:proofErr w:type="spellEnd"/>
    </w:p>
    <w:p w14:paraId="02813BD8" w14:textId="22648407" w:rsidR="007713D2" w:rsidRPr="007713D2" w:rsidRDefault="007713D2" w:rsidP="007713D2">
      <w:pPr>
        <w:spacing w:line="240" w:lineRule="auto"/>
        <w:rPr>
          <w:sz w:val="24"/>
          <w:szCs w:val="24"/>
        </w:rPr>
      </w:pPr>
      <w:r w:rsidRPr="007713D2">
        <w:rPr>
          <w:sz w:val="24"/>
          <w:szCs w:val="24"/>
        </w:rPr>
        <w:t>51541</w:t>
      </w:r>
    </w:p>
    <w:p w14:paraId="3834DD0A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5F109775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Приложение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1</w:t>
      </w:r>
    </w:p>
    <w:p w14:paraId="1A8F40A4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 xml:space="preserve">к постановлению </w:t>
      </w:r>
    </w:p>
    <w:p w14:paraId="04AFA4F4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 xml:space="preserve">От </w:t>
      </w:r>
      <w:r w:rsidRPr="002521E8">
        <w:rPr>
          <w:sz w:val="26"/>
          <w:szCs w:val="26"/>
          <w:u w:val="single"/>
        </w:rPr>
        <w:t>__________</w:t>
      </w:r>
      <w:r w:rsidRPr="002521E8">
        <w:rPr>
          <w:sz w:val="26"/>
          <w:szCs w:val="26"/>
        </w:rPr>
        <w:t xml:space="preserve"> №</w:t>
      </w:r>
      <w:r w:rsidRPr="002521E8">
        <w:rPr>
          <w:spacing w:val="-1"/>
          <w:sz w:val="26"/>
          <w:szCs w:val="26"/>
        </w:rPr>
        <w:t xml:space="preserve"> _________</w:t>
      </w:r>
    </w:p>
    <w:p w14:paraId="6157E228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038BF73F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ПОРЯДОК</w:t>
      </w:r>
    </w:p>
    <w:p w14:paraId="2B98CFC7" w14:textId="0C778B9A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lastRenderedPageBreak/>
        <w:t>предоставления</w:t>
      </w:r>
      <w:r w:rsidRPr="002521E8">
        <w:rPr>
          <w:spacing w:val="1"/>
          <w:sz w:val="26"/>
          <w:szCs w:val="26"/>
        </w:rPr>
        <w:t xml:space="preserve"> </w:t>
      </w:r>
      <w:bookmarkStart w:id="2" w:name="_Hlk190666363"/>
      <w:r w:rsidRPr="002521E8">
        <w:rPr>
          <w:sz w:val="26"/>
          <w:szCs w:val="26"/>
        </w:rPr>
        <w:t>дополнительной социальной поддержки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семей участников специальной военной операции и </w:t>
      </w:r>
      <w:r w:rsidR="00DE39BF">
        <w:rPr>
          <w:rStyle w:val="match"/>
          <w:sz w:val="26"/>
          <w:szCs w:val="26"/>
        </w:rPr>
        <w:t xml:space="preserve">детей </w:t>
      </w:r>
      <w:r w:rsidRPr="002521E8">
        <w:rPr>
          <w:rStyle w:val="match"/>
          <w:sz w:val="26"/>
          <w:szCs w:val="26"/>
        </w:rPr>
        <w:t>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2521E8">
        <w:rPr>
          <w:sz w:val="26"/>
          <w:szCs w:val="26"/>
        </w:rPr>
        <w:t xml:space="preserve"> 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 проезда детей на автомобильном 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такси), </w:t>
      </w:r>
      <w:r w:rsidR="00093396">
        <w:rPr>
          <w:sz w:val="26"/>
          <w:szCs w:val="26"/>
        </w:rPr>
        <w:t>пригородн</w:t>
      </w:r>
      <w:r w:rsidRPr="002521E8">
        <w:rPr>
          <w:sz w:val="26"/>
          <w:szCs w:val="26"/>
        </w:rPr>
        <w:t>ом наземном 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 маршрутам регулярных перевозок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регулируемым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 на территории Лениногорского муниципального района</w:t>
      </w:r>
    </w:p>
    <w:p w14:paraId="2067DF5C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bookmarkEnd w:id="2"/>
    <w:p w14:paraId="0DBC7EC8" w14:textId="77777777" w:rsidR="007A3849" w:rsidRPr="002521E8" w:rsidRDefault="007A3849" w:rsidP="007A3849">
      <w:pPr>
        <w:pStyle w:val="a5"/>
        <w:rPr>
          <w:sz w:val="26"/>
          <w:szCs w:val="26"/>
        </w:rPr>
      </w:pPr>
    </w:p>
    <w:p w14:paraId="1358773B" w14:textId="495A5F43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2521E8">
        <w:rPr>
          <w:b w:val="0"/>
          <w:sz w:val="26"/>
          <w:szCs w:val="26"/>
        </w:rPr>
        <w:t>1.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7A3849">
        <w:rPr>
          <w:b w:val="0"/>
          <w:sz w:val="28"/>
          <w:szCs w:val="28"/>
        </w:rPr>
        <w:t>Дополнительная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социальная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поддержка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семей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участников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</w:t>
      </w:r>
      <w:r w:rsidRPr="007A3849">
        <w:rPr>
          <w:b w:val="0"/>
          <w:spacing w:val="5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операции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и </w:t>
      </w:r>
      <w:r w:rsidRPr="007A3849">
        <w:rPr>
          <w:rStyle w:val="match"/>
          <w:b w:val="0"/>
          <w:sz w:val="28"/>
          <w:szCs w:val="28"/>
        </w:rPr>
        <w:t>детей с ограниченными</w:t>
      </w:r>
      <w:r w:rsidRPr="007A3849">
        <w:rPr>
          <w:rStyle w:val="match"/>
          <w:sz w:val="28"/>
          <w:szCs w:val="28"/>
        </w:rPr>
        <w:t xml:space="preserve"> </w:t>
      </w:r>
      <w:r w:rsidRPr="007A3849">
        <w:rPr>
          <w:rStyle w:val="match"/>
          <w:b w:val="0"/>
          <w:sz w:val="28"/>
          <w:szCs w:val="28"/>
        </w:rPr>
        <w:t>возможностями здоровья обучающихся в ГБОУ «Лениногорская школа №14 для детей с ограниченными возможностями здоровья»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виде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47"/>
          <w:sz w:val="28"/>
          <w:szCs w:val="28"/>
        </w:rPr>
        <w:t xml:space="preserve"> детей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автомобильном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4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(кроме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такси), пригородном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наземном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муниципальным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маршрутам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регулярных перевозок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регулируемым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тарифам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bCs w:val="0"/>
          <w:sz w:val="28"/>
          <w:szCs w:val="28"/>
        </w:rPr>
        <w:t>Лениногорского муниципального района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(далее</w:t>
      </w:r>
      <w:r w:rsidRPr="007A3849">
        <w:rPr>
          <w:b w:val="0"/>
          <w:spacing w:val="1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тексту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–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бесплатный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проезд)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виде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автомобильном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(кроме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такси),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пригородном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наземном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муниципальным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маршрутам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регулярных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перевозок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регулируемым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тарифам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территории </w:t>
      </w:r>
      <w:r w:rsidRPr="007A3849">
        <w:rPr>
          <w:b w:val="0"/>
          <w:bCs w:val="0"/>
          <w:sz w:val="28"/>
          <w:szCs w:val="28"/>
        </w:rPr>
        <w:t>Лениногорского муниципального района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12"/>
          <w:sz w:val="28"/>
          <w:szCs w:val="28"/>
        </w:rPr>
        <w:t xml:space="preserve"> постоянно </w:t>
      </w:r>
      <w:r w:rsidRPr="007A3849">
        <w:rPr>
          <w:b w:val="0"/>
          <w:sz w:val="28"/>
          <w:szCs w:val="28"/>
        </w:rPr>
        <w:t>проживающих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обучающихся</w:t>
      </w:r>
      <w:r w:rsidRPr="007A3849">
        <w:rPr>
          <w:b w:val="0"/>
          <w:spacing w:val="5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 общего, среднего, высшего образования,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расположенных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территории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очной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возрасте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</w:t>
      </w:r>
      <w:r w:rsidRPr="007A3849">
        <w:rPr>
          <w:b w:val="0"/>
          <w:spacing w:val="33"/>
          <w:sz w:val="28"/>
          <w:szCs w:val="28"/>
        </w:rPr>
        <w:t xml:space="preserve"> 23</w:t>
      </w:r>
      <w:r w:rsidRPr="007A3849">
        <w:rPr>
          <w:b w:val="0"/>
          <w:color w:val="FF000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лет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включительно, являющимися детьми:</w:t>
      </w:r>
    </w:p>
    <w:p w14:paraId="43E2CB3B" w14:textId="77777777" w:rsidR="007A3849" w:rsidRPr="007A3849" w:rsidRDefault="007A3849" w:rsidP="007A3849">
      <w:pPr>
        <w:jc w:val="both"/>
        <w:rPr>
          <w:sz w:val="28"/>
          <w:szCs w:val="28"/>
        </w:rPr>
      </w:pPr>
      <w:r w:rsidRPr="007A3849">
        <w:rPr>
          <w:sz w:val="28"/>
          <w:szCs w:val="28"/>
        </w:rPr>
        <w:tab/>
      </w:r>
      <w:r w:rsidRPr="007A3849">
        <w:rPr>
          <w:rStyle w:val="match"/>
          <w:rFonts w:ascii="Times New Roman" w:hAnsi="Times New Roman" w:cs="Times New Roman"/>
          <w:sz w:val="28"/>
          <w:szCs w:val="28"/>
        </w:rPr>
        <w:t>с ограниченными возможностями здоровья обучающиеся в ГБОУ «Лениногорская школа №14 для детей с ограниченными возможностями здоровья»;</w:t>
      </w:r>
    </w:p>
    <w:p w14:paraId="6E9B6422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Федерации,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призванных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-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мобилизации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Вооруженные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Силы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соответствии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Указом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Президента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от</w:t>
      </w:r>
      <w:r w:rsidRPr="007A3849">
        <w:rPr>
          <w:b w:val="0"/>
          <w:spacing w:val="5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21.09.2022г.</w:t>
      </w:r>
      <w:r w:rsidRPr="007A3849">
        <w:rPr>
          <w:b w:val="0"/>
          <w:spacing w:val="5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№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647</w:t>
      </w:r>
      <w:r w:rsidRPr="007A3849">
        <w:rPr>
          <w:b w:val="0"/>
          <w:spacing w:val="5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«Об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объявлении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частичной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мобилизации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Федерации»;</w:t>
      </w:r>
    </w:p>
    <w:p w14:paraId="5A5D540D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граждан,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заключивших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контракт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Министерством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 не</w:t>
      </w:r>
      <w:r w:rsidRPr="007A3849">
        <w:rPr>
          <w:b w:val="0"/>
          <w:spacing w:val="1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ранее</w:t>
      </w:r>
      <w:r w:rsidRPr="007A3849">
        <w:rPr>
          <w:b w:val="0"/>
          <w:spacing w:val="1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сентября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года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службы,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принимающих</w:t>
      </w:r>
      <w:r w:rsidRPr="007A3849">
        <w:rPr>
          <w:b w:val="0"/>
          <w:spacing w:val="1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участие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специальной военной операции;</w:t>
      </w:r>
    </w:p>
    <w:p w14:paraId="496E5F8C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военнослужащих,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лиц,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проходящих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войсках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национальной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гвардии Российской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имеющих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звание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полиции,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также</w:t>
      </w:r>
      <w:r w:rsidRPr="007A3849">
        <w:rPr>
          <w:b w:val="0"/>
          <w:spacing w:val="2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лиц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из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их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числа, уволенных</w:t>
      </w:r>
      <w:r w:rsidRPr="007A3849">
        <w:rPr>
          <w:b w:val="0"/>
          <w:spacing w:val="1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службы,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войсках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национальной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гвардии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Федерации, принимающих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 военной операции;</w:t>
      </w:r>
    </w:p>
    <w:p w14:paraId="2A545C1F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граждан,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добровольно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принимающих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операции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составе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добровольческих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формирований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(отрядов),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поступивших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добровольческие формирования (отряды)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после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24 февраля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 года;</w:t>
      </w:r>
    </w:p>
    <w:p w14:paraId="015ED813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граждан,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призванных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2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</w:t>
      </w:r>
      <w:r w:rsidRPr="007A3849">
        <w:rPr>
          <w:b w:val="0"/>
          <w:spacing w:val="2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Вооруженные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Силы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военными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комиссариатами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заключивших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период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призыву,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но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ранее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сентября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года,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контракт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Министерством</w:t>
      </w:r>
      <w:r w:rsidRPr="007A3849">
        <w:rPr>
          <w:b w:val="0"/>
          <w:spacing w:val="2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службы, участия 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проведении специальной военной операции;</w:t>
      </w:r>
    </w:p>
    <w:p w14:paraId="2E93F6F8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lastRenderedPageBreak/>
        <w:t>граждан,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призванных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военными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комиссариатами иных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субъектов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Федерации,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заключивших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период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службы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призыву,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но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ранее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сентября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года,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контракт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Министерством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 Российской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проходящие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войсковых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частях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Министерства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 Российской Федерации;</w:t>
      </w:r>
    </w:p>
    <w:p w14:paraId="7D76460F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погибших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(умерших)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результате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участия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 военной операции;</w:t>
      </w:r>
    </w:p>
    <w:p w14:paraId="3D6A9B1B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получивших инвалидность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результате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участия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 военной операции.</w:t>
      </w:r>
    </w:p>
    <w:p w14:paraId="3DCD4163" w14:textId="77777777" w:rsidR="007A3849" w:rsidRPr="007A3849" w:rsidRDefault="007A3849" w:rsidP="007A3849">
      <w:pPr>
        <w:pStyle w:val="a5"/>
        <w:ind w:left="0" w:firstLine="567"/>
        <w:jc w:val="both"/>
        <w:rPr>
          <w:rStyle w:val="a6"/>
          <w:sz w:val="28"/>
          <w:szCs w:val="28"/>
        </w:rPr>
      </w:pPr>
      <w:r w:rsidRPr="007A3849">
        <w:rPr>
          <w:b w:val="0"/>
          <w:sz w:val="28"/>
          <w:szCs w:val="28"/>
        </w:rPr>
        <w:t>2.</w:t>
      </w:r>
      <w:r w:rsidRPr="007A3849">
        <w:rPr>
          <w:rStyle w:val="a6"/>
          <w:sz w:val="28"/>
          <w:szCs w:val="28"/>
        </w:rPr>
        <w:t>Бесплатный проезд детям предоставляется:</w:t>
      </w:r>
    </w:p>
    <w:p w14:paraId="06523FFF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участников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</w:t>
      </w:r>
      <w:r w:rsidRPr="007A3849">
        <w:rPr>
          <w:b w:val="0"/>
          <w:spacing w:val="5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операции,</w:t>
      </w:r>
      <w:r w:rsidRPr="007A3849">
        <w:rPr>
          <w:b w:val="0"/>
          <w:spacing w:val="5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проживающим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 обучающихся</w:t>
      </w:r>
      <w:r w:rsidRPr="007A3849">
        <w:rPr>
          <w:b w:val="0"/>
          <w:spacing w:val="30"/>
          <w:sz w:val="28"/>
          <w:szCs w:val="28"/>
        </w:rPr>
        <w:t xml:space="preserve"> очно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заведениях,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 общего, среднего, высшего образования расположенных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 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до 23 лет включительно и </w:t>
      </w:r>
      <w:r w:rsidRPr="007A3849">
        <w:rPr>
          <w:rStyle w:val="match"/>
          <w:b w:val="0"/>
          <w:sz w:val="28"/>
          <w:szCs w:val="28"/>
        </w:rPr>
        <w:t>учащихся в ГБОУ «Лениногорская школа №14 для детей с ограниченными возможностями здоровья»</w:t>
      </w:r>
      <w:r w:rsidRPr="007A3849">
        <w:rPr>
          <w:b w:val="0"/>
          <w:sz w:val="28"/>
          <w:szCs w:val="28"/>
        </w:rPr>
        <w:t xml:space="preserve"> проживающим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района.</w:t>
      </w:r>
    </w:p>
    <w:p w14:paraId="1C6DC2A0" w14:textId="66C5C59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3.Бесплатный проезд детям предоставляется по проездному билету организацией,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оказывающей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услуги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перевозке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пассажиров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автомобильном транспорте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(кроме</w:t>
      </w:r>
      <w:r w:rsidRPr="007A3849">
        <w:rPr>
          <w:b w:val="0"/>
          <w:spacing w:val="6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такси),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пригородном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наземном</w:t>
      </w:r>
      <w:r w:rsidRPr="007A3849">
        <w:rPr>
          <w:b w:val="0"/>
          <w:spacing w:val="5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5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муниципальным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маршрутам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регулярных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перевозок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регулируемым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тарифам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территории </w:t>
      </w:r>
      <w:r w:rsidRPr="007A3849">
        <w:rPr>
          <w:b w:val="0"/>
          <w:bCs w:val="0"/>
          <w:sz w:val="28"/>
          <w:szCs w:val="28"/>
        </w:rPr>
        <w:t>города Лениногорска</w:t>
      </w:r>
      <w:r w:rsidRPr="007A3849">
        <w:rPr>
          <w:b w:val="0"/>
          <w:sz w:val="28"/>
          <w:szCs w:val="28"/>
        </w:rPr>
        <w:t xml:space="preserve">. </w:t>
      </w:r>
    </w:p>
    <w:p w14:paraId="39D03550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4. Бесплатный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предоставляется в период </w:t>
      </w:r>
      <w:r w:rsidRPr="007A3849">
        <w:rPr>
          <w:b w:val="0"/>
          <w:spacing w:val="3"/>
          <w:sz w:val="28"/>
          <w:szCs w:val="28"/>
        </w:rPr>
        <w:t>с 01.09.2025 года по 30.06.2026 г из расчета 50 поездок в месяц.</w:t>
      </w:r>
    </w:p>
    <w:p w14:paraId="039A18F4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5. Прием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заявлений,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необходимых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предоставления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права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 детям,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осуществляется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Управлении образования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рабочие дни по адресу: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г.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Лениногорск, ул. </w:t>
      </w:r>
      <w:proofErr w:type="spellStart"/>
      <w:r w:rsidRPr="007A3849">
        <w:rPr>
          <w:b w:val="0"/>
          <w:sz w:val="28"/>
          <w:szCs w:val="28"/>
        </w:rPr>
        <w:t>Шашина</w:t>
      </w:r>
      <w:proofErr w:type="spellEnd"/>
      <w:r w:rsidRPr="007A3849">
        <w:rPr>
          <w:b w:val="0"/>
          <w:sz w:val="28"/>
          <w:szCs w:val="28"/>
        </w:rPr>
        <w:t>, д.22.</w:t>
      </w:r>
    </w:p>
    <w:p w14:paraId="49BC08C7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6. Оформление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проездных билетов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4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через многофункциональные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центры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предоставления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государственных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муниципальных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услуг,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 также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через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портал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государственных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услуг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осуществляется.</w:t>
      </w:r>
    </w:p>
    <w:p w14:paraId="4DA9A6B7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7. Заявителями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предоставлению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права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соответствии являются учебные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 общего, среднего, высшего образования,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расположенные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территории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33"/>
          <w:sz w:val="28"/>
          <w:szCs w:val="28"/>
        </w:rPr>
        <w:t xml:space="preserve"> ведущие обучение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очной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 детей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возрасте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</w:t>
      </w:r>
      <w:r w:rsidRPr="007A3849">
        <w:rPr>
          <w:b w:val="0"/>
          <w:spacing w:val="33"/>
          <w:sz w:val="28"/>
          <w:szCs w:val="28"/>
        </w:rPr>
        <w:t xml:space="preserve"> 23</w:t>
      </w:r>
      <w:r w:rsidRPr="007A3849">
        <w:rPr>
          <w:b w:val="0"/>
          <w:color w:val="FF000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лет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включительно.</w:t>
      </w:r>
    </w:p>
    <w:p w14:paraId="006D8DF4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случае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отсутствия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регистрации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ребенка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школьного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возраста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месту</w:t>
      </w:r>
      <w:r w:rsidRPr="007A3849">
        <w:rPr>
          <w:b w:val="0"/>
          <w:spacing w:val="2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жительства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(пребывания)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органом местного самоуправления может быть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подтверждено</w:t>
      </w:r>
      <w:r w:rsidRPr="007A3849">
        <w:rPr>
          <w:b w:val="0"/>
          <w:spacing w:val="5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фактическое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проживание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ребенка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 Лениногорского муниципального района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путем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составления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соответствующего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акта.</w:t>
      </w:r>
    </w:p>
    <w:p w14:paraId="05EB8A75" w14:textId="77777777" w:rsidR="007A3849" w:rsidRPr="007A3849" w:rsidRDefault="007A3849" w:rsidP="007A3849">
      <w:pPr>
        <w:jc w:val="both"/>
        <w:rPr>
          <w:rFonts w:ascii="Times New Roman" w:hAnsi="Times New Roman" w:cs="Times New Roman"/>
          <w:sz w:val="28"/>
          <w:szCs w:val="28"/>
        </w:rPr>
      </w:pPr>
      <w:r w:rsidRPr="007A3849">
        <w:rPr>
          <w:rFonts w:ascii="Times New Roman" w:hAnsi="Times New Roman" w:cs="Times New Roman"/>
          <w:sz w:val="28"/>
          <w:szCs w:val="28"/>
        </w:rPr>
        <w:t xml:space="preserve">         Учебные</w:t>
      </w:r>
      <w:r w:rsidRPr="007A384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заведения общего, среднего, высшего образования,</w:t>
      </w:r>
      <w:r w:rsidRPr="007A384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расположенные</w:t>
      </w:r>
      <w:r w:rsidRPr="007A384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на территории</w:t>
      </w:r>
      <w:r w:rsidRPr="007A384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Лениногорского муниципального района осуществляют выдачу проездных билетов учащимся согласно прилагаемой формы (приложение 1 к порядку).</w:t>
      </w:r>
    </w:p>
    <w:p w14:paraId="382B628D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8. Срок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предоставления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права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территории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bCs w:val="0"/>
          <w:sz w:val="28"/>
          <w:szCs w:val="28"/>
        </w:rPr>
        <w:t>города Лениногорска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определяется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наступления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следующих обстоятельств:</w:t>
      </w:r>
    </w:p>
    <w:p w14:paraId="73709B76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lastRenderedPageBreak/>
        <w:t>окончание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2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заведениях,</w:t>
      </w:r>
      <w:r w:rsidRPr="007A3849">
        <w:rPr>
          <w:b w:val="0"/>
          <w:spacing w:val="2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расположенных на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очной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форме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обучения;</w:t>
      </w:r>
    </w:p>
    <w:p w14:paraId="4208EF75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проживание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школьного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возраста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пределами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района.</w:t>
      </w:r>
    </w:p>
    <w:p w14:paraId="6BD7436D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окончание проведения специальной военной операции</w:t>
      </w:r>
    </w:p>
    <w:p w14:paraId="3C42AA54" w14:textId="77777777" w:rsidR="007A3849" w:rsidRPr="007A3849" w:rsidRDefault="007A3849" w:rsidP="007A3849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иные установленные действующим законодательством случаи.</w:t>
      </w:r>
    </w:p>
    <w:p w14:paraId="0D442E49" w14:textId="0BB05B33" w:rsidR="00336116" w:rsidRPr="007A3849" w:rsidRDefault="00336116" w:rsidP="00336116">
      <w:pPr>
        <w:rPr>
          <w:sz w:val="28"/>
          <w:szCs w:val="28"/>
        </w:rPr>
      </w:pPr>
    </w:p>
    <w:p w14:paraId="07A75B3E" w14:textId="3A641757" w:rsidR="00336116" w:rsidRDefault="00336116" w:rsidP="00336116"/>
    <w:p w14:paraId="2CE038D4" w14:textId="77045868" w:rsidR="00336116" w:rsidRPr="00336116" w:rsidRDefault="00336116" w:rsidP="00336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336116">
        <w:rPr>
          <w:rFonts w:ascii="Times New Roman" w:hAnsi="Times New Roman" w:cs="Times New Roman"/>
          <w:sz w:val="24"/>
          <w:szCs w:val="24"/>
        </w:rPr>
        <w:t>Приложение</w:t>
      </w:r>
    </w:p>
    <w:p w14:paraId="0FAAF596" w14:textId="7769371B" w:rsid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36116">
        <w:rPr>
          <w:rFonts w:ascii="Times New Roman" w:hAnsi="Times New Roman" w:cs="Times New Roman"/>
          <w:sz w:val="28"/>
          <w:szCs w:val="28"/>
        </w:rPr>
        <w:t>Форма ведомости выдачи проездных билетов</w:t>
      </w:r>
    </w:p>
    <w:p w14:paraId="1A73FE2C" w14:textId="6EEA9F18" w:rsid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6"/>
        <w:gridCol w:w="1994"/>
        <w:gridCol w:w="1997"/>
        <w:gridCol w:w="2034"/>
        <w:gridCol w:w="2055"/>
      </w:tblGrid>
      <w:tr w:rsidR="00336116" w14:paraId="5832C0DE" w14:textId="77777777" w:rsidTr="00336116">
        <w:tc>
          <w:tcPr>
            <w:tcW w:w="2009" w:type="dxa"/>
          </w:tcPr>
          <w:p w14:paraId="300B5EAC" w14:textId="0A569823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9" w:type="dxa"/>
          </w:tcPr>
          <w:p w14:paraId="3F3BB012" w14:textId="4CC1AB6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009" w:type="dxa"/>
          </w:tcPr>
          <w:p w14:paraId="6FDE763B" w14:textId="294CC846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проездного билета</w:t>
            </w:r>
          </w:p>
        </w:tc>
        <w:tc>
          <w:tcPr>
            <w:tcW w:w="2009" w:type="dxa"/>
          </w:tcPr>
          <w:p w14:paraId="446AB184" w14:textId="0F973514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учащегося (или представителя)</w:t>
            </w:r>
          </w:p>
        </w:tc>
        <w:tc>
          <w:tcPr>
            <w:tcW w:w="2010" w:type="dxa"/>
          </w:tcPr>
          <w:p w14:paraId="4C28E700" w14:textId="27534D73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 лица (выдавшего)</w:t>
            </w:r>
          </w:p>
        </w:tc>
      </w:tr>
      <w:tr w:rsidR="00336116" w14:paraId="251E290F" w14:textId="77777777" w:rsidTr="00336116">
        <w:tc>
          <w:tcPr>
            <w:tcW w:w="2009" w:type="dxa"/>
          </w:tcPr>
          <w:p w14:paraId="2E1DE4A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BD8E87A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B5B710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E0CECAB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0E03A0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349FE6F" w14:textId="77777777" w:rsidTr="00336116">
        <w:tc>
          <w:tcPr>
            <w:tcW w:w="2009" w:type="dxa"/>
          </w:tcPr>
          <w:p w14:paraId="1119DF1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891645B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CC3C47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D54AEB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4BEB59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99F4E10" w14:textId="77777777" w:rsidTr="00336116">
        <w:tc>
          <w:tcPr>
            <w:tcW w:w="2009" w:type="dxa"/>
          </w:tcPr>
          <w:p w14:paraId="08B2BD39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C11DF7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4B6B511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04D290A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B2C32A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5ABEA7C" w14:textId="77777777" w:rsidTr="00336116">
        <w:tc>
          <w:tcPr>
            <w:tcW w:w="2009" w:type="dxa"/>
          </w:tcPr>
          <w:p w14:paraId="5F82942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F7A7BE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8F1122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3535BC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4FF5D9A8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BEA0F25" w14:textId="77777777" w:rsidTr="00336116">
        <w:tc>
          <w:tcPr>
            <w:tcW w:w="2009" w:type="dxa"/>
          </w:tcPr>
          <w:p w14:paraId="4F4F527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11B7AA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63CD68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6FD95B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9653D36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0CBA565A" w14:textId="77777777" w:rsidTr="00336116">
        <w:tc>
          <w:tcPr>
            <w:tcW w:w="2009" w:type="dxa"/>
          </w:tcPr>
          <w:p w14:paraId="4D53BFB4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0EE3E4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ED6D944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359F28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CB8E87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F1C4381" w14:textId="77777777" w:rsidTr="00336116">
        <w:tc>
          <w:tcPr>
            <w:tcW w:w="2009" w:type="dxa"/>
          </w:tcPr>
          <w:p w14:paraId="638F74C3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117F544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CD0EFCC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68C544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08AFD1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65601" w14:textId="1C3ED839" w:rsidR="00336116" w:rsidRP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</w:p>
    <w:p w14:paraId="40FB37C9" w14:textId="68955E05" w:rsidR="00301958" w:rsidRPr="007A3849" w:rsidRDefault="00336116" w:rsidP="007A3849">
      <w:r>
        <w:t xml:space="preserve">       </w:t>
      </w:r>
    </w:p>
    <w:sectPr w:rsidR="00301958" w:rsidRPr="007A3849" w:rsidSect="00420527">
      <w:pgSz w:w="11910" w:h="16840"/>
      <w:pgMar w:top="720" w:right="720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CF"/>
    <w:rsid w:val="00013042"/>
    <w:rsid w:val="00093396"/>
    <w:rsid w:val="00117742"/>
    <w:rsid w:val="00143416"/>
    <w:rsid w:val="001C0B8F"/>
    <w:rsid w:val="00301958"/>
    <w:rsid w:val="00336116"/>
    <w:rsid w:val="00387ECF"/>
    <w:rsid w:val="003A7440"/>
    <w:rsid w:val="003E55CE"/>
    <w:rsid w:val="004D2E19"/>
    <w:rsid w:val="00734EC6"/>
    <w:rsid w:val="007713D2"/>
    <w:rsid w:val="007A3849"/>
    <w:rsid w:val="007C2BEC"/>
    <w:rsid w:val="00B379E6"/>
    <w:rsid w:val="00BC7708"/>
    <w:rsid w:val="00C625E3"/>
    <w:rsid w:val="00D235E7"/>
    <w:rsid w:val="00DE39BF"/>
    <w:rsid w:val="00E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2025-09-14T14:58:00Z</dcterms:created>
  <dcterms:modified xsi:type="dcterms:W3CDTF">2025-09-14T14:58:00Z</dcterms:modified>
</cp:coreProperties>
</file>