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60EF7" w14:textId="645749AC" w:rsidR="00387ECF" w:rsidRPr="002521E8" w:rsidRDefault="00507EE1" w:rsidP="00507EE1">
      <w:pPr>
        <w:pStyle w:val="a5"/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  <w:bookmarkStart w:id="0" w:name="_GoBack"/>
      <w:bookmarkEnd w:id="0"/>
    </w:p>
    <w:p w14:paraId="43FFD7C6" w14:textId="77777777" w:rsidR="00507EE1" w:rsidRDefault="00507EE1" w:rsidP="00387ECF">
      <w:pPr>
        <w:pStyle w:val="a5"/>
        <w:rPr>
          <w:sz w:val="26"/>
          <w:szCs w:val="26"/>
        </w:rPr>
      </w:pPr>
    </w:p>
    <w:p w14:paraId="23A8FF43" w14:textId="7FD5B14D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>Постановление</w:t>
      </w:r>
    </w:p>
    <w:p w14:paraId="58251B73" w14:textId="27B60A91" w:rsidR="00387ECF" w:rsidRPr="002521E8" w:rsidRDefault="00387ECF" w:rsidP="00387ECF">
      <w:pPr>
        <w:pStyle w:val="a3"/>
        <w:kinsoku w:val="0"/>
        <w:overflowPunct w:val="0"/>
        <w:spacing w:line="247" w:lineRule="auto"/>
        <w:ind w:left="116" w:right="126" w:firstLine="5"/>
        <w:jc w:val="center"/>
        <w:rPr>
          <w:sz w:val="26"/>
          <w:szCs w:val="26"/>
        </w:rPr>
      </w:pPr>
      <w:r w:rsidRPr="002521E8">
        <w:rPr>
          <w:sz w:val="26"/>
          <w:szCs w:val="26"/>
        </w:rPr>
        <w:t>Об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утверждении</w:t>
      </w:r>
      <w:r w:rsidRPr="002521E8">
        <w:rPr>
          <w:spacing w:val="2"/>
          <w:sz w:val="26"/>
          <w:szCs w:val="26"/>
        </w:rPr>
        <w:t xml:space="preserve"> </w:t>
      </w:r>
      <w:r w:rsidRPr="002521E8">
        <w:rPr>
          <w:sz w:val="26"/>
          <w:szCs w:val="26"/>
        </w:rPr>
        <w:t>порядка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предоставления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дополнительной социальной поддержки семей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участников специальной военной операции и </w:t>
      </w:r>
      <w:r w:rsidR="00DE39BF">
        <w:rPr>
          <w:rStyle w:val="match"/>
          <w:sz w:val="26"/>
          <w:szCs w:val="26"/>
        </w:rPr>
        <w:t>детей</w:t>
      </w:r>
      <w:r w:rsidRPr="002521E8">
        <w:rPr>
          <w:rStyle w:val="match"/>
          <w:sz w:val="26"/>
          <w:szCs w:val="26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</w:t>
      </w:r>
      <w:r>
        <w:rPr>
          <w:rStyle w:val="match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виде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бесплатного проезда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детей на автомобильном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(кроме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такси), </w:t>
      </w:r>
      <w:r w:rsidR="00D24DFF">
        <w:rPr>
          <w:sz w:val="26"/>
          <w:szCs w:val="26"/>
        </w:rPr>
        <w:t>городском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наземном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 муниципальным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маршрутам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регулярных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перевозок по регулируемым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тарифам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на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территории </w:t>
      </w:r>
      <w:r w:rsidR="00907BB7">
        <w:rPr>
          <w:sz w:val="26"/>
          <w:szCs w:val="26"/>
        </w:rPr>
        <w:t xml:space="preserve">города </w:t>
      </w:r>
      <w:r w:rsidRPr="002521E8">
        <w:rPr>
          <w:sz w:val="26"/>
          <w:szCs w:val="26"/>
        </w:rPr>
        <w:t>Лениногорск</w:t>
      </w:r>
      <w:r w:rsidR="00907BB7">
        <w:rPr>
          <w:sz w:val="26"/>
          <w:szCs w:val="26"/>
        </w:rPr>
        <w:t>а</w:t>
      </w:r>
    </w:p>
    <w:p w14:paraId="229AED16" w14:textId="77777777" w:rsidR="00387ECF" w:rsidRPr="002521E8" w:rsidRDefault="00387ECF" w:rsidP="00387ECF">
      <w:pPr>
        <w:pStyle w:val="a3"/>
        <w:kinsoku w:val="0"/>
        <w:overflowPunct w:val="0"/>
        <w:spacing w:before="9"/>
        <w:ind w:left="0"/>
        <w:rPr>
          <w:sz w:val="26"/>
          <w:szCs w:val="26"/>
        </w:rPr>
      </w:pPr>
    </w:p>
    <w:p w14:paraId="2C862475" w14:textId="3F4FB058" w:rsidR="00387ECF" w:rsidRPr="002521E8" w:rsidRDefault="00387ECF" w:rsidP="00387ECF">
      <w:pPr>
        <w:pStyle w:val="a3"/>
        <w:kinsoku w:val="0"/>
        <w:overflowPunct w:val="0"/>
        <w:spacing w:line="247" w:lineRule="auto"/>
        <w:ind w:left="0" w:right="103" w:firstLine="567"/>
        <w:rPr>
          <w:sz w:val="26"/>
          <w:szCs w:val="26"/>
        </w:rPr>
      </w:pPr>
      <w:r w:rsidRPr="002521E8">
        <w:rPr>
          <w:sz w:val="26"/>
          <w:szCs w:val="26"/>
        </w:rPr>
        <w:t>В</w:t>
      </w:r>
      <w:r w:rsidRPr="002521E8">
        <w:rPr>
          <w:spacing w:val="49"/>
          <w:sz w:val="26"/>
          <w:szCs w:val="26"/>
        </w:rPr>
        <w:t xml:space="preserve"> </w:t>
      </w:r>
      <w:r w:rsidRPr="002521E8">
        <w:rPr>
          <w:sz w:val="26"/>
          <w:szCs w:val="26"/>
        </w:rPr>
        <w:t>целях</w:t>
      </w:r>
      <w:r w:rsidRPr="002521E8">
        <w:rPr>
          <w:spacing w:val="55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предоставления</w:t>
      </w:r>
      <w:r w:rsidRPr="002521E8">
        <w:rPr>
          <w:spacing w:val="52"/>
          <w:sz w:val="26"/>
          <w:szCs w:val="26"/>
        </w:rPr>
        <w:t xml:space="preserve"> </w:t>
      </w:r>
      <w:r w:rsidRPr="002521E8">
        <w:rPr>
          <w:sz w:val="26"/>
          <w:szCs w:val="26"/>
        </w:rPr>
        <w:t>дополнительной</w:t>
      </w:r>
      <w:r w:rsidRPr="002521E8">
        <w:rPr>
          <w:spacing w:val="53"/>
          <w:sz w:val="26"/>
          <w:szCs w:val="26"/>
        </w:rPr>
        <w:t xml:space="preserve"> </w:t>
      </w:r>
      <w:r w:rsidRPr="002521E8">
        <w:rPr>
          <w:sz w:val="26"/>
          <w:szCs w:val="26"/>
        </w:rPr>
        <w:t>социальной</w:t>
      </w:r>
      <w:r w:rsidRPr="002521E8">
        <w:rPr>
          <w:spacing w:val="5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поддержки</w:t>
      </w:r>
      <w:r w:rsidRPr="002521E8">
        <w:rPr>
          <w:spacing w:val="54"/>
          <w:sz w:val="26"/>
          <w:szCs w:val="26"/>
        </w:rPr>
        <w:t xml:space="preserve"> </w:t>
      </w:r>
      <w:r w:rsidRPr="002521E8">
        <w:rPr>
          <w:sz w:val="26"/>
          <w:szCs w:val="26"/>
        </w:rPr>
        <w:t>семей</w:t>
      </w:r>
      <w:r w:rsidRPr="002521E8">
        <w:rPr>
          <w:spacing w:val="51"/>
          <w:sz w:val="26"/>
          <w:szCs w:val="26"/>
        </w:rPr>
        <w:t xml:space="preserve"> </w:t>
      </w:r>
      <w:r w:rsidRPr="002521E8">
        <w:rPr>
          <w:sz w:val="26"/>
          <w:szCs w:val="26"/>
        </w:rPr>
        <w:t>участников специальной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военной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операции,</w:t>
      </w:r>
      <w:r w:rsidRPr="002521E8">
        <w:rPr>
          <w:spacing w:val="4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4"/>
          <w:sz w:val="26"/>
          <w:szCs w:val="26"/>
        </w:rPr>
        <w:t xml:space="preserve"> </w:t>
      </w:r>
      <w:r w:rsidRPr="002521E8">
        <w:rPr>
          <w:sz w:val="26"/>
          <w:szCs w:val="26"/>
        </w:rPr>
        <w:t>соответствии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с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Указом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Президента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Российской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Федерации от</w:t>
      </w:r>
      <w:r w:rsidRPr="002521E8">
        <w:rPr>
          <w:spacing w:val="34"/>
          <w:sz w:val="26"/>
          <w:szCs w:val="26"/>
        </w:rPr>
        <w:t xml:space="preserve"> </w:t>
      </w:r>
      <w:r w:rsidRPr="002521E8">
        <w:rPr>
          <w:sz w:val="26"/>
          <w:szCs w:val="26"/>
        </w:rPr>
        <w:t>21.09.2022г.</w:t>
      </w:r>
      <w:r w:rsidRPr="002521E8">
        <w:rPr>
          <w:spacing w:val="33"/>
          <w:sz w:val="26"/>
          <w:szCs w:val="26"/>
        </w:rPr>
        <w:t xml:space="preserve"> </w:t>
      </w:r>
      <w:r w:rsidRPr="002521E8">
        <w:rPr>
          <w:sz w:val="26"/>
          <w:szCs w:val="26"/>
        </w:rPr>
        <w:t>№</w:t>
      </w:r>
      <w:r w:rsidRPr="002521E8">
        <w:rPr>
          <w:spacing w:val="32"/>
          <w:sz w:val="26"/>
          <w:szCs w:val="26"/>
        </w:rPr>
        <w:t xml:space="preserve"> </w:t>
      </w:r>
      <w:r w:rsidRPr="002521E8">
        <w:rPr>
          <w:sz w:val="26"/>
          <w:szCs w:val="26"/>
        </w:rPr>
        <w:t>647</w:t>
      </w:r>
      <w:r w:rsidRPr="002521E8">
        <w:rPr>
          <w:spacing w:val="33"/>
          <w:sz w:val="26"/>
          <w:szCs w:val="26"/>
        </w:rPr>
        <w:t xml:space="preserve"> </w:t>
      </w:r>
      <w:r w:rsidRPr="002521E8">
        <w:rPr>
          <w:sz w:val="26"/>
          <w:szCs w:val="26"/>
        </w:rPr>
        <w:t>«Об</w:t>
      </w:r>
      <w:r w:rsidRPr="002521E8">
        <w:rPr>
          <w:spacing w:val="33"/>
          <w:sz w:val="26"/>
          <w:szCs w:val="26"/>
        </w:rPr>
        <w:t xml:space="preserve"> </w:t>
      </w:r>
      <w:r w:rsidRPr="002521E8">
        <w:rPr>
          <w:sz w:val="26"/>
          <w:szCs w:val="26"/>
        </w:rPr>
        <w:t>объявлении</w:t>
      </w:r>
      <w:r w:rsidRPr="002521E8">
        <w:rPr>
          <w:spacing w:val="34"/>
          <w:sz w:val="26"/>
          <w:szCs w:val="26"/>
        </w:rPr>
        <w:t xml:space="preserve"> </w:t>
      </w:r>
      <w:r w:rsidRPr="002521E8">
        <w:rPr>
          <w:sz w:val="26"/>
          <w:szCs w:val="26"/>
        </w:rPr>
        <w:t>частичной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мобилизации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Российской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Федерации»,</w:t>
      </w:r>
      <w:r w:rsidRPr="002521E8">
        <w:rPr>
          <w:spacing w:val="45"/>
          <w:sz w:val="26"/>
          <w:szCs w:val="26"/>
        </w:rPr>
        <w:t xml:space="preserve"> </w:t>
      </w:r>
      <w:r w:rsidRPr="002521E8">
        <w:rPr>
          <w:sz w:val="26"/>
          <w:szCs w:val="26"/>
        </w:rPr>
        <w:t>руководствуясь Федеральным</w:t>
      </w:r>
      <w:r w:rsidRPr="002521E8">
        <w:rPr>
          <w:spacing w:val="51"/>
          <w:sz w:val="26"/>
          <w:szCs w:val="26"/>
        </w:rPr>
        <w:t xml:space="preserve"> </w:t>
      </w:r>
      <w:r w:rsidRPr="002521E8">
        <w:rPr>
          <w:sz w:val="26"/>
          <w:szCs w:val="26"/>
        </w:rPr>
        <w:t>законом</w:t>
      </w:r>
      <w:r w:rsidRPr="002521E8">
        <w:rPr>
          <w:spacing w:val="51"/>
          <w:sz w:val="26"/>
          <w:szCs w:val="26"/>
        </w:rPr>
        <w:t xml:space="preserve"> </w:t>
      </w:r>
      <w:r w:rsidRPr="002521E8">
        <w:rPr>
          <w:sz w:val="26"/>
          <w:szCs w:val="26"/>
        </w:rPr>
        <w:t>от</w:t>
      </w:r>
      <w:r w:rsidRPr="002521E8">
        <w:rPr>
          <w:spacing w:val="53"/>
          <w:sz w:val="26"/>
          <w:szCs w:val="26"/>
        </w:rPr>
        <w:t xml:space="preserve"> </w:t>
      </w:r>
      <w:r w:rsidRPr="002521E8">
        <w:rPr>
          <w:sz w:val="26"/>
          <w:szCs w:val="26"/>
        </w:rPr>
        <w:t>06.10.2003г.</w:t>
      </w:r>
      <w:r w:rsidRPr="002521E8">
        <w:rPr>
          <w:spacing w:val="50"/>
          <w:sz w:val="26"/>
          <w:szCs w:val="26"/>
        </w:rPr>
        <w:t xml:space="preserve"> </w:t>
      </w:r>
      <w:r w:rsidRPr="002521E8">
        <w:rPr>
          <w:sz w:val="26"/>
          <w:szCs w:val="26"/>
        </w:rPr>
        <w:t>№</w:t>
      </w:r>
      <w:r w:rsidRPr="002521E8">
        <w:rPr>
          <w:spacing w:val="2"/>
          <w:sz w:val="26"/>
          <w:szCs w:val="26"/>
        </w:rPr>
        <w:t xml:space="preserve"> </w:t>
      </w:r>
      <w:r w:rsidRPr="002521E8">
        <w:rPr>
          <w:sz w:val="26"/>
          <w:szCs w:val="26"/>
        </w:rPr>
        <w:t>131-ФЗ</w:t>
      </w:r>
      <w:r w:rsidRPr="002521E8">
        <w:rPr>
          <w:spacing w:val="49"/>
          <w:sz w:val="26"/>
          <w:szCs w:val="26"/>
        </w:rPr>
        <w:t xml:space="preserve"> </w:t>
      </w:r>
      <w:r w:rsidRPr="002521E8">
        <w:rPr>
          <w:sz w:val="26"/>
          <w:szCs w:val="26"/>
        </w:rPr>
        <w:t>«Об</w:t>
      </w:r>
      <w:r w:rsidRPr="002521E8">
        <w:rPr>
          <w:spacing w:val="49"/>
          <w:sz w:val="26"/>
          <w:szCs w:val="26"/>
        </w:rPr>
        <w:t xml:space="preserve"> </w:t>
      </w:r>
      <w:r w:rsidRPr="002521E8">
        <w:rPr>
          <w:sz w:val="26"/>
          <w:szCs w:val="26"/>
        </w:rPr>
        <w:t>общих</w:t>
      </w:r>
      <w:r w:rsidRPr="002521E8">
        <w:rPr>
          <w:spacing w:val="52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принципах</w:t>
      </w:r>
      <w:r w:rsidRPr="002521E8">
        <w:rPr>
          <w:spacing w:val="52"/>
          <w:sz w:val="26"/>
          <w:szCs w:val="26"/>
        </w:rPr>
        <w:t xml:space="preserve"> </w:t>
      </w:r>
      <w:r w:rsidRPr="002521E8">
        <w:rPr>
          <w:sz w:val="26"/>
          <w:szCs w:val="26"/>
        </w:rPr>
        <w:t>организации местного</w:t>
      </w:r>
      <w:r w:rsidRPr="002521E8">
        <w:rPr>
          <w:spacing w:val="11"/>
          <w:sz w:val="26"/>
          <w:szCs w:val="26"/>
        </w:rPr>
        <w:t xml:space="preserve"> </w:t>
      </w:r>
      <w:r w:rsidRPr="002521E8">
        <w:rPr>
          <w:sz w:val="26"/>
          <w:szCs w:val="26"/>
        </w:rPr>
        <w:t>самоуправления</w:t>
      </w:r>
      <w:r w:rsidRPr="002521E8">
        <w:rPr>
          <w:spacing w:val="8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8"/>
          <w:sz w:val="26"/>
          <w:szCs w:val="26"/>
        </w:rPr>
        <w:t xml:space="preserve"> </w:t>
      </w:r>
      <w:r w:rsidRPr="002521E8">
        <w:rPr>
          <w:sz w:val="26"/>
          <w:szCs w:val="26"/>
        </w:rPr>
        <w:t>Российской</w:t>
      </w:r>
      <w:r w:rsidRPr="002521E8">
        <w:rPr>
          <w:spacing w:val="10"/>
          <w:sz w:val="26"/>
          <w:szCs w:val="26"/>
        </w:rPr>
        <w:t xml:space="preserve"> </w:t>
      </w:r>
      <w:r w:rsidRPr="002521E8">
        <w:rPr>
          <w:sz w:val="26"/>
          <w:szCs w:val="26"/>
        </w:rPr>
        <w:t>Федерации»,</w:t>
      </w:r>
      <w:r w:rsidRPr="002521E8">
        <w:rPr>
          <w:spacing w:val="9"/>
          <w:sz w:val="26"/>
          <w:szCs w:val="26"/>
        </w:rPr>
        <w:t xml:space="preserve"> Исполнительный комитет </w:t>
      </w:r>
      <w:r w:rsidR="00907BB7">
        <w:rPr>
          <w:spacing w:val="9"/>
          <w:sz w:val="26"/>
          <w:szCs w:val="26"/>
        </w:rPr>
        <w:t xml:space="preserve">города </w:t>
      </w:r>
      <w:r w:rsidRPr="002521E8">
        <w:rPr>
          <w:spacing w:val="9"/>
          <w:sz w:val="26"/>
          <w:szCs w:val="26"/>
        </w:rPr>
        <w:t>Лениногорск</w:t>
      </w:r>
      <w:r w:rsidR="00907BB7">
        <w:rPr>
          <w:spacing w:val="9"/>
          <w:sz w:val="26"/>
          <w:szCs w:val="26"/>
        </w:rPr>
        <w:t>а</w:t>
      </w:r>
      <w:r w:rsidRPr="002521E8">
        <w:rPr>
          <w:spacing w:val="9"/>
          <w:sz w:val="26"/>
          <w:szCs w:val="26"/>
        </w:rPr>
        <w:t xml:space="preserve"> </w:t>
      </w:r>
      <w:r w:rsidRPr="002521E8">
        <w:rPr>
          <w:sz w:val="26"/>
          <w:szCs w:val="26"/>
        </w:rPr>
        <w:t>ПОСТАНОВЛЯЕТ:</w:t>
      </w:r>
    </w:p>
    <w:p w14:paraId="31317093" w14:textId="1761C66B" w:rsidR="00387ECF" w:rsidRPr="002521E8" w:rsidRDefault="00387ECF" w:rsidP="00387ECF">
      <w:pPr>
        <w:pStyle w:val="a3"/>
        <w:kinsoku w:val="0"/>
        <w:overflowPunct w:val="0"/>
        <w:spacing w:line="247" w:lineRule="auto"/>
        <w:ind w:left="0" w:right="126" w:firstLine="567"/>
        <w:rPr>
          <w:sz w:val="26"/>
          <w:szCs w:val="26"/>
        </w:rPr>
      </w:pPr>
      <w:r w:rsidRPr="002521E8">
        <w:rPr>
          <w:sz w:val="26"/>
          <w:szCs w:val="26"/>
        </w:rPr>
        <w:t>1.</w:t>
      </w:r>
      <w:r w:rsidRPr="002521E8">
        <w:rPr>
          <w:spacing w:val="23"/>
          <w:sz w:val="26"/>
          <w:szCs w:val="26"/>
        </w:rPr>
        <w:t xml:space="preserve"> </w:t>
      </w:r>
      <w:r w:rsidRPr="002521E8">
        <w:rPr>
          <w:sz w:val="26"/>
          <w:szCs w:val="26"/>
        </w:rPr>
        <w:t>Утвердить</w:t>
      </w:r>
      <w:r w:rsidRPr="002521E8">
        <w:rPr>
          <w:spacing w:val="24"/>
          <w:sz w:val="26"/>
          <w:szCs w:val="26"/>
        </w:rPr>
        <w:t xml:space="preserve"> </w:t>
      </w:r>
      <w:r w:rsidRPr="002521E8">
        <w:rPr>
          <w:sz w:val="26"/>
          <w:szCs w:val="26"/>
        </w:rPr>
        <w:t>порядок</w:t>
      </w:r>
      <w:r w:rsidRPr="002521E8">
        <w:rPr>
          <w:spacing w:val="25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предоставления</w:t>
      </w:r>
      <w:r w:rsidRPr="002521E8">
        <w:rPr>
          <w:spacing w:val="25"/>
          <w:sz w:val="26"/>
          <w:szCs w:val="26"/>
        </w:rPr>
        <w:t xml:space="preserve"> </w:t>
      </w:r>
      <w:r w:rsidRPr="002521E8">
        <w:rPr>
          <w:sz w:val="26"/>
          <w:szCs w:val="26"/>
        </w:rPr>
        <w:t>дополнительной</w:t>
      </w:r>
      <w:r w:rsidRPr="002521E8">
        <w:rPr>
          <w:spacing w:val="22"/>
          <w:sz w:val="26"/>
          <w:szCs w:val="26"/>
        </w:rPr>
        <w:t xml:space="preserve"> </w:t>
      </w:r>
      <w:r w:rsidRPr="002521E8">
        <w:rPr>
          <w:sz w:val="26"/>
          <w:szCs w:val="26"/>
        </w:rPr>
        <w:t>социальной</w:t>
      </w:r>
      <w:r w:rsidRPr="002521E8">
        <w:rPr>
          <w:spacing w:val="22"/>
          <w:sz w:val="26"/>
          <w:szCs w:val="26"/>
        </w:rPr>
        <w:t xml:space="preserve"> </w:t>
      </w:r>
      <w:r w:rsidRPr="002521E8">
        <w:rPr>
          <w:sz w:val="26"/>
          <w:szCs w:val="26"/>
        </w:rPr>
        <w:t>поддержки</w:t>
      </w:r>
      <w:r w:rsidRPr="002521E8">
        <w:rPr>
          <w:spacing w:val="22"/>
          <w:sz w:val="26"/>
          <w:szCs w:val="26"/>
        </w:rPr>
        <w:t xml:space="preserve"> </w:t>
      </w:r>
      <w:r w:rsidRPr="002521E8">
        <w:rPr>
          <w:sz w:val="26"/>
          <w:szCs w:val="26"/>
        </w:rPr>
        <w:t>семей участников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специальной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военной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>операции</w:t>
      </w:r>
      <w:r w:rsidRPr="002521E8">
        <w:rPr>
          <w:spacing w:val="31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и </w:t>
      </w:r>
      <w:r w:rsidR="00DE39BF">
        <w:rPr>
          <w:rStyle w:val="match"/>
          <w:sz w:val="26"/>
          <w:szCs w:val="26"/>
        </w:rPr>
        <w:t>детей</w:t>
      </w:r>
      <w:r w:rsidRPr="002521E8">
        <w:rPr>
          <w:rStyle w:val="match"/>
          <w:sz w:val="26"/>
          <w:szCs w:val="26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 </w:t>
      </w:r>
      <w:r w:rsidRPr="002521E8">
        <w:rPr>
          <w:sz w:val="26"/>
          <w:szCs w:val="26"/>
        </w:rPr>
        <w:t>в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виде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бесплатного</w:t>
      </w:r>
      <w:r w:rsidRPr="002521E8">
        <w:rPr>
          <w:spacing w:val="30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проезда</w:t>
      </w:r>
      <w:r w:rsidRPr="002521E8">
        <w:rPr>
          <w:spacing w:val="27"/>
          <w:sz w:val="26"/>
          <w:szCs w:val="26"/>
        </w:rPr>
        <w:t xml:space="preserve"> </w:t>
      </w:r>
      <w:r w:rsidRPr="002521E8">
        <w:rPr>
          <w:sz w:val="26"/>
          <w:szCs w:val="26"/>
        </w:rPr>
        <w:t>детей</w:t>
      </w:r>
      <w:r w:rsidRPr="002521E8">
        <w:rPr>
          <w:spacing w:val="29"/>
          <w:sz w:val="26"/>
          <w:szCs w:val="26"/>
        </w:rPr>
        <w:t xml:space="preserve"> </w:t>
      </w:r>
      <w:r w:rsidRPr="002521E8">
        <w:rPr>
          <w:sz w:val="26"/>
          <w:szCs w:val="26"/>
        </w:rPr>
        <w:t>на автомобильном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(кроме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такси),</w:t>
      </w:r>
      <w:r w:rsidRPr="002521E8">
        <w:rPr>
          <w:spacing w:val="3"/>
          <w:sz w:val="26"/>
          <w:szCs w:val="26"/>
        </w:rPr>
        <w:t xml:space="preserve"> </w:t>
      </w:r>
      <w:r w:rsidR="00D24DFF">
        <w:rPr>
          <w:sz w:val="26"/>
          <w:szCs w:val="26"/>
        </w:rPr>
        <w:t>городск</w:t>
      </w:r>
      <w:r w:rsidRPr="002521E8">
        <w:rPr>
          <w:sz w:val="26"/>
          <w:szCs w:val="26"/>
        </w:rPr>
        <w:t>ом</w:t>
      </w:r>
      <w:r w:rsidRPr="002521E8">
        <w:rPr>
          <w:spacing w:val="4"/>
          <w:sz w:val="26"/>
          <w:szCs w:val="26"/>
        </w:rPr>
        <w:t xml:space="preserve"> </w:t>
      </w:r>
      <w:r w:rsidRPr="002521E8">
        <w:rPr>
          <w:sz w:val="26"/>
          <w:szCs w:val="26"/>
        </w:rPr>
        <w:t>наземном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транспорте</w:t>
      </w:r>
      <w:r w:rsidRPr="002521E8">
        <w:rPr>
          <w:spacing w:val="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 муниципальным</w:t>
      </w:r>
      <w:r w:rsidRPr="002521E8">
        <w:rPr>
          <w:spacing w:val="5"/>
          <w:sz w:val="26"/>
          <w:szCs w:val="26"/>
        </w:rPr>
        <w:t xml:space="preserve"> </w:t>
      </w:r>
      <w:r w:rsidRPr="002521E8">
        <w:rPr>
          <w:sz w:val="26"/>
          <w:szCs w:val="26"/>
        </w:rPr>
        <w:t>маршрутам</w:t>
      </w:r>
      <w:r w:rsidRPr="002521E8">
        <w:rPr>
          <w:spacing w:val="6"/>
          <w:sz w:val="26"/>
          <w:szCs w:val="26"/>
        </w:rPr>
        <w:t xml:space="preserve"> </w:t>
      </w:r>
      <w:r w:rsidRPr="002521E8">
        <w:rPr>
          <w:sz w:val="26"/>
          <w:szCs w:val="26"/>
        </w:rPr>
        <w:t>регулярных</w:t>
      </w:r>
      <w:r w:rsidRPr="002521E8">
        <w:rPr>
          <w:spacing w:val="8"/>
          <w:sz w:val="26"/>
          <w:szCs w:val="26"/>
        </w:rPr>
        <w:t xml:space="preserve"> </w:t>
      </w:r>
      <w:r w:rsidRPr="002521E8">
        <w:rPr>
          <w:sz w:val="26"/>
          <w:szCs w:val="26"/>
        </w:rPr>
        <w:t>перевозок</w:t>
      </w:r>
      <w:r w:rsidRPr="002521E8">
        <w:rPr>
          <w:spacing w:val="7"/>
          <w:sz w:val="26"/>
          <w:szCs w:val="26"/>
        </w:rPr>
        <w:t xml:space="preserve"> </w:t>
      </w:r>
      <w:r w:rsidRPr="002521E8">
        <w:rPr>
          <w:sz w:val="26"/>
          <w:szCs w:val="26"/>
        </w:rPr>
        <w:t>по</w:t>
      </w:r>
      <w:r w:rsidRPr="002521E8">
        <w:rPr>
          <w:spacing w:val="6"/>
          <w:sz w:val="26"/>
          <w:szCs w:val="26"/>
        </w:rPr>
        <w:t xml:space="preserve"> </w:t>
      </w:r>
      <w:r w:rsidRPr="002521E8">
        <w:rPr>
          <w:sz w:val="26"/>
          <w:szCs w:val="26"/>
        </w:rPr>
        <w:t>регулируемым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тарифам</w:t>
      </w:r>
      <w:r w:rsidRPr="002521E8">
        <w:rPr>
          <w:spacing w:val="3"/>
          <w:sz w:val="26"/>
          <w:szCs w:val="26"/>
        </w:rPr>
        <w:t xml:space="preserve"> </w:t>
      </w:r>
      <w:bookmarkStart w:id="1" w:name="_Hlk190611441"/>
      <w:r w:rsidRPr="002521E8">
        <w:rPr>
          <w:spacing w:val="3"/>
          <w:sz w:val="26"/>
          <w:szCs w:val="26"/>
        </w:rPr>
        <w:t xml:space="preserve">на период </w:t>
      </w:r>
      <w:r w:rsidRPr="00093396">
        <w:rPr>
          <w:spacing w:val="3"/>
          <w:sz w:val="26"/>
          <w:szCs w:val="26"/>
        </w:rPr>
        <w:t xml:space="preserve">с </w:t>
      </w:r>
      <w:r w:rsidR="00B379E6" w:rsidRPr="00093396">
        <w:rPr>
          <w:spacing w:val="3"/>
          <w:sz w:val="26"/>
          <w:szCs w:val="26"/>
        </w:rPr>
        <w:t>01.0</w:t>
      </w:r>
      <w:r w:rsidR="00093396" w:rsidRPr="00093396">
        <w:rPr>
          <w:spacing w:val="3"/>
          <w:sz w:val="26"/>
          <w:szCs w:val="26"/>
        </w:rPr>
        <w:t>9</w:t>
      </w:r>
      <w:r w:rsidR="00B379E6" w:rsidRPr="00093396">
        <w:rPr>
          <w:spacing w:val="3"/>
          <w:sz w:val="26"/>
          <w:szCs w:val="26"/>
        </w:rPr>
        <w:t>.</w:t>
      </w:r>
      <w:r w:rsidRPr="00093396">
        <w:rPr>
          <w:spacing w:val="3"/>
          <w:sz w:val="26"/>
          <w:szCs w:val="26"/>
        </w:rPr>
        <w:t xml:space="preserve">2025 года по </w:t>
      </w:r>
      <w:r w:rsidR="00B379E6" w:rsidRPr="00093396">
        <w:rPr>
          <w:spacing w:val="3"/>
          <w:sz w:val="26"/>
          <w:szCs w:val="26"/>
        </w:rPr>
        <w:t>3</w:t>
      </w:r>
      <w:r w:rsidR="00093396" w:rsidRPr="00093396">
        <w:rPr>
          <w:spacing w:val="3"/>
          <w:sz w:val="26"/>
          <w:szCs w:val="26"/>
        </w:rPr>
        <w:t>0</w:t>
      </w:r>
      <w:r w:rsidR="00B379E6" w:rsidRPr="00093396">
        <w:rPr>
          <w:spacing w:val="3"/>
          <w:sz w:val="26"/>
          <w:szCs w:val="26"/>
        </w:rPr>
        <w:t>.0</w:t>
      </w:r>
      <w:r w:rsidR="00093396" w:rsidRPr="00093396">
        <w:rPr>
          <w:spacing w:val="3"/>
          <w:sz w:val="26"/>
          <w:szCs w:val="26"/>
        </w:rPr>
        <w:t>6</w:t>
      </w:r>
      <w:r w:rsidR="00B379E6" w:rsidRPr="00093396">
        <w:rPr>
          <w:spacing w:val="3"/>
          <w:sz w:val="26"/>
          <w:szCs w:val="26"/>
        </w:rPr>
        <w:t>.</w:t>
      </w:r>
      <w:r w:rsidRPr="00093396">
        <w:rPr>
          <w:spacing w:val="3"/>
          <w:sz w:val="26"/>
          <w:szCs w:val="26"/>
        </w:rPr>
        <w:t>202</w:t>
      </w:r>
      <w:r w:rsidR="00093396" w:rsidRPr="00093396">
        <w:rPr>
          <w:spacing w:val="3"/>
          <w:sz w:val="26"/>
          <w:szCs w:val="26"/>
        </w:rPr>
        <w:t>6</w:t>
      </w:r>
      <w:r w:rsidRPr="00093396">
        <w:rPr>
          <w:spacing w:val="3"/>
          <w:sz w:val="26"/>
          <w:szCs w:val="26"/>
        </w:rPr>
        <w:t xml:space="preserve"> г.</w:t>
      </w:r>
      <w:bookmarkEnd w:id="1"/>
      <w:r w:rsidRPr="00093396">
        <w:rPr>
          <w:spacing w:val="3"/>
          <w:sz w:val="26"/>
          <w:szCs w:val="26"/>
        </w:rPr>
        <w:t xml:space="preserve"> </w:t>
      </w:r>
      <w:r w:rsidRPr="00093396">
        <w:rPr>
          <w:sz w:val="26"/>
          <w:szCs w:val="26"/>
        </w:rPr>
        <w:t>на</w:t>
      </w:r>
      <w:r w:rsidRPr="00093396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территории </w:t>
      </w:r>
      <w:r w:rsidR="00907BB7">
        <w:rPr>
          <w:sz w:val="26"/>
          <w:szCs w:val="26"/>
        </w:rPr>
        <w:t xml:space="preserve">города </w:t>
      </w:r>
      <w:r w:rsidR="00907BB7" w:rsidRPr="002521E8">
        <w:rPr>
          <w:sz w:val="26"/>
          <w:szCs w:val="26"/>
        </w:rPr>
        <w:t>Лениногорск</w:t>
      </w:r>
      <w:r w:rsidR="00907BB7">
        <w:rPr>
          <w:sz w:val="26"/>
          <w:szCs w:val="26"/>
        </w:rPr>
        <w:t>а</w:t>
      </w:r>
      <w:r w:rsidRPr="002521E8">
        <w:rPr>
          <w:sz w:val="26"/>
          <w:szCs w:val="26"/>
        </w:rPr>
        <w:t>, согласно приложению.</w:t>
      </w:r>
    </w:p>
    <w:p w14:paraId="4E1EBF55" w14:textId="77777777" w:rsidR="005641A2" w:rsidRPr="005641A2" w:rsidRDefault="00387ECF" w:rsidP="005641A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41A2">
        <w:rPr>
          <w:rFonts w:ascii="Times New Roman" w:hAnsi="Times New Roman" w:cs="Times New Roman"/>
          <w:sz w:val="28"/>
          <w:szCs w:val="28"/>
        </w:rPr>
        <w:t xml:space="preserve">2. МКУ «Финансово-бюджетная палата» муниципального образования «Лениногорский муниципальный </w:t>
      </w:r>
      <w:proofErr w:type="gramStart"/>
      <w:r w:rsidRPr="005641A2">
        <w:rPr>
          <w:rFonts w:ascii="Times New Roman" w:hAnsi="Times New Roman" w:cs="Times New Roman"/>
          <w:sz w:val="28"/>
          <w:szCs w:val="28"/>
        </w:rPr>
        <w:t xml:space="preserve">район» </w:t>
      </w:r>
      <w:r w:rsidR="005641A2" w:rsidRPr="005641A2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gramEnd"/>
      <w:r w:rsidR="005641A2" w:rsidRPr="005641A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5641A2" w:rsidRPr="005641A2">
        <w:rPr>
          <w:rFonts w:ascii="Times New Roman" w:hAnsi="Times New Roman" w:cs="Times New Roman"/>
          <w:color w:val="000000"/>
          <w:sz w:val="28"/>
          <w:szCs w:val="28"/>
        </w:rPr>
        <w:t>Р.Х.Хамидуллин</w:t>
      </w:r>
      <w:proofErr w:type="spellEnd"/>
      <w:r w:rsidR="005641A2" w:rsidRPr="005641A2">
        <w:rPr>
          <w:rFonts w:ascii="Times New Roman" w:hAnsi="Times New Roman" w:cs="Times New Roman"/>
          <w:color w:val="000000"/>
          <w:sz w:val="28"/>
          <w:szCs w:val="28"/>
        </w:rPr>
        <w:t>) предусмотреть выделение денежных средств за счет остатков средств местного бюджета Лениногорского муниципального района на начало года".</w:t>
      </w:r>
    </w:p>
    <w:p w14:paraId="52839663" w14:textId="49941CE1" w:rsidR="00387ECF" w:rsidRPr="005641A2" w:rsidRDefault="005641A2" w:rsidP="005641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1A2">
        <w:rPr>
          <w:rFonts w:ascii="Times New Roman" w:hAnsi="Times New Roman" w:cs="Times New Roman"/>
          <w:sz w:val="28"/>
          <w:szCs w:val="28"/>
        </w:rPr>
        <w:t>3</w:t>
      </w:r>
      <w:r w:rsidR="00387ECF" w:rsidRPr="005641A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и распространяется на правоотношения, возникшие с 01.0</w:t>
      </w:r>
      <w:r w:rsidR="00093396" w:rsidRPr="005641A2">
        <w:rPr>
          <w:rFonts w:ascii="Times New Roman" w:hAnsi="Times New Roman" w:cs="Times New Roman"/>
          <w:sz w:val="28"/>
          <w:szCs w:val="28"/>
        </w:rPr>
        <w:t>9</w:t>
      </w:r>
      <w:r w:rsidR="00387ECF" w:rsidRPr="005641A2">
        <w:rPr>
          <w:rFonts w:ascii="Times New Roman" w:hAnsi="Times New Roman" w:cs="Times New Roman"/>
          <w:sz w:val="28"/>
          <w:szCs w:val="28"/>
        </w:rPr>
        <w:t xml:space="preserve">.2025г. </w:t>
      </w:r>
    </w:p>
    <w:p w14:paraId="1D2D2BB5" w14:textId="6547B6EC" w:rsidR="00387ECF" w:rsidRPr="002521E8" w:rsidRDefault="005641A2" w:rsidP="00387ECF">
      <w:pPr>
        <w:pStyle w:val="Style2"/>
        <w:widowControl/>
        <w:spacing w:line="240" w:lineRule="auto"/>
        <w:ind w:firstLine="567"/>
        <w:rPr>
          <w:sz w:val="26"/>
          <w:szCs w:val="26"/>
        </w:rPr>
      </w:pPr>
      <w:r>
        <w:rPr>
          <w:sz w:val="26"/>
          <w:szCs w:val="26"/>
        </w:rPr>
        <w:t>4</w:t>
      </w:r>
      <w:r w:rsidR="00387ECF" w:rsidRPr="002521E8">
        <w:rPr>
          <w:sz w:val="26"/>
          <w:szCs w:val="26"/>
        </w:rPr>
        <w:t xml:space="preserve">. 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 - 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    B.C. </w:t>
      </w:r>
      <w:proofErr w:type="spellStart"/>
      <w:r w:rsidR="00387ECF" w:rsidRPr="002521E8">
        <w:rPr>
          <w:sz w:val="26"/>
          <w:szCs w:val="26"/>
        </w:rPr>
        <w:t>Санатуллина</w:t>
      </w:r>
      <w:proofErr w:type="spellEnd"/>
      <w:r w:rsidR="00387ECF" w:rsidRPr="002521E8">
        <w:rPr>
          <w:sz w:val="26"/>
          <w:szCs w:val="26"/>
        </w:rPr>
        <w:t>.</w:t>
      </w:r>
    </w:p>
    <w:p w14:paraId="3F3980AE" w14:textId="3745D477" w:rsidR="007713D2" w:rsidRPr="007713D2" w:rsidRDefault="007713D2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13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D078B" w14:textId="56A89CD3" w:rsidR="00387ECF" w:rsidRDefault="007713D2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713D2">
        <w:rPr>
          <w:rFonts w:ascii="Times New Roman" w:hAnsi="Times New Roman" w:cs="Times New Roman"/>
          <w:sz w:val="28"/>
          <w:szCs w:val="28"/>
        </w:rPr>
        <w:t>Руководител</w:t>
      </w:r>
      <w:r w:rsidR="00907BB7">
        <w:rPr>
          <w:rFonts w:ascii="Times New Roman" w:hAnsi="Times New Roman" w:cs="Times New Roman"/>
          <w:sz w:val="28"/>
          <w:szCs w:val="28"/>
        </w:rPr>
        <w:t xml:space="preserve">ь </w:t>
      </w:r>
      <w:r w:rsidRPr="007713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907BB7">
        <w:rPr>
          <w:rFonts w:ascii="Times New Roman" w:hAnsi="Times New Roman" w:cs="Times New Roman"/>
          <w:sz w:val="28"/>
          <w:szCs w:val="28"/>
        </w:rPr>
        <w:t xml:space="preserve">   </w:t>
      </w:r>
      <w:r w:rsidRPr="007713D2">
        <w:rPr>
          <w:rFonts w:ascii="Times New Roman" w:hAnsi="Times New Roman" w:cs="Times New Roman"/>
          <w:sz w:val="28"/>
          <w:szCs w:val="28"/>
        </w:rPr>
        <w:t xml:space="preserve"> </w:t>
      </w:r>
      <w:r w:rsidR="00907BB7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907BB7">
        <w:rPr>
          <w:rFonts w:ascii="Times New Roman" w:hAnsi="Times New Roman" w:cs="Times New Roman"/>
          <w:sz w:val="28"/>
          <w:szCs w:val="28"/>
        </w:rPr>
        <w:t>Сытдик</w:t>
      </w:r>
      <w:r w:rsidRPr="007713D2">
        <w:rPr>
          <w:rFonts w:ascii="Times New Roman" w:hAnsi="Times New Roman" w:cs="Times New Roman"/>
          <w:sz w:val="28"/>
          <w:szCs w:val="28"/>
        </w:rPr>
        <w:t>ов</w:t>
      </w:r>
      <w:proofErr w:type="spellEnd"/>
    </w:p>
    <w:p w14:paraId="1D952BFD" w14:textId="77777777" w:rsidR="00907BB7" w:rsidRPr="007713D2" w:rsidRDefault="00907BB7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A75357" w14:textId="75C0DA3D" w:rsidR="00387ECF" w:rsidRPr="00907BB7" w:rsidRDefault="007713D2" w:rsidP="00771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7BB7">
        <w:rPr>
          <w:rFonts w:ascii="Times New Roman" w:hAnsi="Times New Roman" w:cs="Times New Roman"/>
          <w:sz w:val="24"/>
          <w:szCs w:val="24"/>
        </w:rPr>
        <w:t>М.Г.Якупов</w:t>
      </w:r>
      <w:proofErr w:type="spellEnd"/>
    </w:p>
    <w:p w14:paraId="02813BD8" w14:textId="22648407" w:rsidR="007713D2" w:rsidRPr="00907BB7" w:rsidRDefault="007713D2" w:rsidP="007713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7BB7">
        <w:rPr>
          <w:rFonts w:ascii="Times New Roman" w:hAnsi="Times New Roman" w:cs="Times New Roman"/>
          <w:sz w:val="24"/>
          <w:szCs w:val="24"/>
        </w:rPr>
        <w:t>51541</w:t>
      </w:r>
    </w:p>
    <w:p w14:paraId="3834DD0A" w14:textId="1D05B630" w:rsidR="00387ECF" w:rsidRDefault="00387ECF" w:rsidP="00387ECF">
      <w:pPr>
        <w:pStyle w:val="a5"/>
        <w:rPr>
          <w:sz w:val="26"/>
          <w:szCs w:val="26"/>
        </w:rPr>
      </w:pPr>
    </w:p>
    <w:p w14:paraId="7F2B1591" w14:textId="32E75C7B" w:rsidR="00D24DFF" w:rsidRDefault="00D24DFF" w:rsidP="00D24DFF"/>
    <w:p w14:paraId="70D39773" w14:textId="0065FC89" w:rsidR="00D24DFF" w:rsidRDefault="00D24DFF" w:rsidP="00D24DFF"/>
    <w:p w14:paraId="6395BAA8" w14:textId="0226A34A" w:rsidR="00D24DFF" w:rsidRDefault="00D24DFF" w:rsidP="00D24DFF"/>
    <w:p w14:paraId="1F531119" w14:textId="77777777" w:rsidR="00D24DFF" w:rsidRPr="00D24DFF" w:rsidRDefault="00D24DFF" w:rsidP="00D24DFF"/>
    <w:p w14:paraId="5F109775" w14:textId="77777777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lastRenderedPageBreak/>
        <w:t>Приложение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1</w:t>
      </w:r>
    </w:p>
    <w:p w14:paraId="1A8F40A4" w14:textId="77777777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 xml:space="preserve">к постановлению </w:t>
      </w:r>
    </w:p>
    <w:p w14:paraId="04AFA4F4" w14:textId="77777777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 xml:space="preserve">От </w:t>
      </w:r>
      <w:r w:rsidRPr="002521E8">
        <w:rPr>
          <w:sz w:val="26"/>
          <w:szCs w:val="26"/>
          <w:u w:val="single"/>
        </w:rPr>
        <w:t>__________</w:t>
      </w:r>
      <w:r w:rsidRPr="002521E8">
        <w:rPr>
          <w:sz w:val="26"/>
          <w:szCs w:val="26"/>
        </w:rPr>
        <w:t xml:space="preserve"> №</w:t>
      </w:r>
      <w:r w:rsidRPr="002521E8">
        <w:rPr>
          <w:spacing w:val="-1"/>
          <w:sz w:val="26"/>
          <w:szCs w:val="26"/>
        </w:rPr>
        <w:t xml:space="preserve"> _________</w:t>
      </w:r>
    </w:p>
    <w:p w14:paraId="6157E228" w14:textId="77777777" w:rsidR="00387ECF" w:rsidRPr="002521E8" w:rsidRDefault="00387ECF" w:rsidP="00387ECF">
      <w:pPr>
        <w:pStyle w:val="a5"/>
        <w:rPr>
          <w:sz w:val="26"/>
          <w:szCs w:val="26"/>
        </w:rPr>
      </w:pPr>
    </w:p>
    <w:p w14:paraId="038BF73F" w14:textId="77777777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>ПОРЯДОК</w:t>
      </w:r>
    </w:p>
    <w:p w14:paraId="2B98CFC7" w14:textId="09061AB6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>предоставления</w:t>
      </w:r>
      <w:r w:rsidRPr="002521E8">
        <w:rPr>
          <w:spacing w:val="1"/>
          <w:sz w:val="26"/>
          <w:szCs w:val="26"/>
        </w:rPr>
        <w:t xml:space="preserve"> </w:t>
      </w:r>
      <w:bookmarkStart w:id="2" w:name="_Hlk190666363"/>
      <w:r w:rsidRPr="002521E8">
        <w:rPr>
          <w:sz w:val="26"/>
          <w:szCs w:val="26"/>
        </w:rPr>
        <w:t>дополнительной социальной поддержки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семей участников специальной военной операции и </w:t>
      </w:r>
      <w:r w:rsidR="00DE39BF">
        <w:rPr>
          <w:rStyle w:val="match"/>
          <w:sz w:val="26"/>
          <w:szCs w:val="26"/>
        </w:rPr>
        <w:t xml:space="preserve">детей </w:t>
      </w:r>
      <w:r w:rsidRPr="002521E8">
        <w:rPr>
          <w:rStyle w:val="match"/>
          <w:sz w:val="26"/>
          <w:szCs w:val="26"/>
        </w:rPr>
        <w:t>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Pr="002521E8">
        <w:rPr>
          <w:sz w:val="26"/>
          <w:szCs w:val="26"/>
        </w:rPr>
        <w:t xml:space="preserve"> в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виде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бесплатного проезда детей на автомобильном транспорте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(кроме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такси), </w:t>
      </w:r>
      <w:r w:rsidR="00093396">
        <w:rPr>
          <w:sz w:val="26"/>
          <w:szCs w:val="26"/>
        </w:rPr>
        <w:t>город</w:t>
      </w:r>
      <w:r w:rsidR="00D24DFF">
        <w:rPr>
          <w:sz w:val="26"/>
          <w:szCs w:val="26"/>
        </w:rPr>
        <w:t>ск</w:t>
      </w:r>
      <w:r w:rsidRPr="002521E8">
        <w:rPr>
          <w:sz w:val="26"/>
          <w:szCs w:val="26"/>
        </w:rPr>
        <w:t>ом наземном транспорте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 муниципальным маршрутам регулярных перевозок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по регулируемым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 xml:space="preserve">тарифам на территории </w:t>
      </w:r>
      <w:r w:rsidR="00907BB7">
        <w:rPr>
          <w:sz w:val="26"/>
          <w:szCs w:val="26"/>
        </w:rPr>
        <w:t xml:space="preserve">города </w:t>
      </w:r>
      <w:r w:rsidR="00907BB7" w:rsidRPr="002521E8">
        <w:rPr>
          <w:sz w:val="26"/>
          <w:szCs w:val="26"/>
        </w:rPr>
        <w:t>Лениногорск</w:t>
      </w:r>
      <w:r w:rsidR="00907BB7">
        <w:rPr>
          <w:sz w:val="26"/>
          <w:szCs w:val="26"/>
        </w:rPr>
        <w:t>а</w:t>
      </w:r>
    </w:p>
    <w:p w14:paraId="2067DF5C" w14:textId="77777777" w:rsidR="00387ECF" w:rsidRPr="002521E8" w:rsidRDefault="00387ECF" w:rsidP="00387ECF">
      <w:pPr>
        <w:pStyle w:val="a5"/>
        <w:rPr>
          <w:sz w:val="26"/>
          <w:szCs w:val="26"/>
        </w:rPr>
      </w:pPr>
    </w:p>
    <w:p w14:paraId="4BF08CA3" w14:textId="65E5C052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1.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Дополнительная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социальная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поддержка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семей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участников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специальной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 операции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 xml:space="preserve">и </w:t>
      </w:r>
      <w:r w:rsidR="00DE39BF">
        <w:rPr>
          <w:rStyle w:val="match"/>
          <w:b w:val="0"/>
          <w:sz w:val="26"/>
          <w:szCs w:val="26"/>
        </w:rPr>
        <w:t>детей</w:t>
      </w:r>
      <w:r w:rsidRPr="002521E8">
        <w:rPr>
          <w:rStyle w:val="match"/>
          <w:b w:val="0"/>
          <w:sz w:val="26"/>
          <w:szCs w:val="26"/>
        </w:rPr>
        <w:t xml:space="preserve"> с ограниченными</w:t>
      </w:r>
      <w:r w:rsidRPr="002521E8">
        <w:rPr>
          <w:rStyle w:val="match"/>
          <w:sz w:val="26"/>
          <w:szCs w:val="26"/>
        </w:rPr>
        <w:t xml:space="preserve"> </w:t>
      </w:r>
      <w:r w:rsidRPr="002521E8">
        <w:rPr>
          <w:rStyle w:val="match"/>
          <w:b w:val="0"/>
          <w:sz w:val="26"/>
          <w:szCs w:val="26"/>
        </w:rPr>
        <w:t>возможностями здоровья обучающихся в ГБОУ «Лениногорская школа №14 для детей с ограниченными возможностями здоровья»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виде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="00117742">
        <w:rPr>
          <w:b w:val="0"/>
          <w:spacing w:val="47"/>
          <w:sz w:val="26"/>
          <w:szCs w:val="26"/>
        </w:rPr>
        <w:t xml:space="preserve">детей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автомобильном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(кроме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 xml:space="preserve">такси), </w:t>
      </w:r>
      <w:r w:rsidR="00093396">
        <w:rPr>
          <w:b w:val="0"/>
          <w:sz w:val="26"/>
          <w:szCs w:val="26"/>
        </w:rPr>
        <w:t>город</w:t>
      </w:r>
      <w:r w:rsidR="00D24DFF">
        <w:rPr>
          <w:b w:val="0"/>
          <w:sz w:val="26"/>
          <w:szCs w:val="26"/>
        </w:rPr>
        <w:t>ск</w:t>
      </w:r>
      <w:r w:rsidRPr="002521E8">
        <w:rPr>
          <w:b w:val="0"/>
          <w:sz w:val="26"/>
          <w:szCs w:val="26"/>
        </w:rPr>
        <w:t>ом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наземном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муниципальным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маршрутам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регулярных перевозок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регулируемым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тарифам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="00907BB7" w:rsidRPr="00907BB7">
        <w:rPr>
          <w:b w:val="0"/>
          <w:bCs w:val="0"/>
          <w:sz w:val="26"/>
          <w:szCs w:val="26"/>
        </w:rPr>
        <w:t>города Лениногорска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(далее</w:t>
      </w:r>
      <w:r w:rsidRPr="002521E8">
        <w:rPr>
          <w:b w:val="0"/>
          <w:spacing w:val="1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 тексту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–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бесплатный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проезд)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виде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детей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 автомобильном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(кроме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такси),</w:t>
      </w:r>
      <w:r w:rsidRPr="002521E8">
        <w:rPr>
          <w:b w:val="0"/>
          <w:spacing w:val="3"/>
          <w:sz w:val="26"/>
          <w:szCs w:val="26"/>
        </w:rPr>
        <w:t xml:space="preserve"> </w:t>
      </w:r>
      <w:r w:rsidR="00093396">
        <w:rPr>
          <w:b w:val="0"/>
          <w:sz w:val="26"/>
          <w:szCs w:val="26"/>
        </w:rPr>
        <w:t>город</w:t>
      </w:r>
      <w:r w:rsidR="00D24DFF">
        <w:rPr>
          <w:b w:val="0"/>
          <w:sz w:val="26"/>
          <w:szCs w:val="26"/>
        </w:rPr>
        <w:t>ск</w:t>
      </w:r>
      <w:r w:rsidRPr="002521E8">
        <w:rPr>
          <w:b w:val="0"/>
          <w:sz w:val="26"/>
          <w:szCs w:val="26"/>
        </w:rPr>
        <w:t>ом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наземном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 муниципальным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маршрутам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регулярных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перевозок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регулируемым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тарифам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 xml:space="preserve">территории </w:t>
      </w:r>
      <w:r w:rsidR="00907BB7" w:rsidRPr="00907BB7">
        <w:rPr>
          <w:b w:val="0"/>
          <w:bCs w:val="0"/>
          <w:sz w:val="26"/>
          <w:szCs w:val="26"/>
        </w:rPr>
        <w:t>города Лениногорска</w:t>
      </w:r>
      <w:r w:rsidRPr="002521E8">
        <w:rPr>
          <w:b w:val="0"/>
          <w:sz w:val="26"/>
          <w:szCs w:val="26"/>
        </w:rPr>
        <w:t>»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="00093396">
        <w:rPr>
          <w:b w:val="0"/>
          <w:spacing w:val="12"/>
          <w:sz w:val="26"/>
          <w:szCs w:val="26"/>
        </w:rPr>
        <w:t xml:space="preserve">постоянно </w:t>
      </w:r>
      <w:r w:rsidRPr="002521E8">
        <w:rPr>
          <w:b w:val="0"/>
          <w:sz w:val="26"/>
          <w:szCs w:val="26"/>
        </w:rPr>
        <w:t>проживающих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детей,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обучающихся</w:t>
      </w:r>
      <w:r w:rsidRPr="002521E8">
        <w:rPr>
          <w:b w:val="0"/>
          <w:spacing w:val="5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5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учебных</w:t>
      </w:r>
      <w:r w:rsidRPr="002521E8">
        <w:rPr>
          <w:b w:val="0"/>
          <w:spacing w:val="5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заведениях</w:t>
      </w:r>
      <w:r w:rsidR="00093396">
        <w:rPr>
          <w:b w:val="0"/>
          <w:sz w:val="26"/>
          <w:szCs w:val="26"/>
        </w:rPr>
        <w:t xml:space="preserve"> общего, среднего, высшего образования</w:t>
      </w:r>
      <w:r w:rsidRPr="002521E8">
        <w:rPr>
          <w:b w:val="0"/>
          <w:sz w:val="26"/>
          <w:szCs w:val="26"/>
        </w:rPr>
        <w:t>,</w:t>
      </w:r>
      <w:r w:rsidRPr="002521E8">
        <w:rPr>
          <w:b w:val="0"/>
          <w:spacing w:val="5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расположенных</w:t>
      </w:r>
      <w:r w:rsidRPr="002521E8">
        <w:rPr>
          <w:b w:val="0"/>
          <w:spacing w:val="5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 территории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района,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очной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форме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обучения,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возрасте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093396">
        <w:rPr>
          <w:b w:val="0"/>
          <w:sz w:val="26"/>
          <w:szCs w:val="26"/>
        </w:rPr>
        <w:t>до</w:t>
      </w:r>
      <w:r w:rsidR="00093396" w:rsidRPr="00093396">
        <w:rPr>
          <w:b w:val="0"/>
          <w:spacing w:val="33"/>
          <w:sz w:val="26"/>
          <w:szCs w:val="26"/>
        </w:rPr>
        <w:t xml:space="preserve"> 23</w:t>
      </w:r>
      <w:r w:rsidRPr="00A1583D">
        <w:rPr>
          <w:b w:val="0"/>
          <w:color w:val="FF000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лет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включительно, являющимися детьми:</w:t>
      </w:r>
    </w:p>
    <w:p w14:paraId="6650163D" w14:textId="77777777" w:rsidR="00387ECF" w:rsidRPr="002521E8" w:rsidRDefault="00387ECF" w:rsidP="00387ECF">
      <w:pPr>
        <w:jc w:val="both"/>
        <w:rPr>
          <w:sz w:val="26"/>
          <w:szCs w:val="26"/>
        </w:rPr>
      </w:pPr>
      <w:r w:rsidRPr="002521E8">
        <w:rPr>
          <w:sz w:val="26"/>
          <w:szCs w:val="26"/>
        </w:rPr>
        <w:tab/>
      </w:r>
      <w:r w:rsidRPr="002521E8">
        <w:rPr>
          <w:rStyle w:val="match"/>
          <w:rFonts w:ascii="Times New Roman" w:hAnsi="Times New Roman" w:cs="Times New Roman"/>
          <w:sz w:val="26"/>
          <w:szCs w:val="26"/>
        </w:rPr>
        <w:t>с ограниченными возможностями здоровья обучающиеся в ГБОУ «Лениногорская школа №14 для детей с ограниченными возможностями здоровья»;</w:t>
      </w:r>
    </w:p>
    <w:p w14:paraId="297217E0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Федерации,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призванных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военную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службу</w:t>
      </w:r>
      <w:r w:rsidRPr="002521E8">
        <w:rPr>
          <w:b w:val="0"/>
          <w:spacing w:val="-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мобилизации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Вооруженные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Силы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Указом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Президента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 Федерации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21.09.2022г.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№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647</w:t>
      </w:r>
      <w:r w:rsidRPr="002521E8">
        <w:rPr>
          <w:b w:val="0"/>
          <w:spacing w:val="5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«Об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объявлении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частичной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мобилизации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 Федерации»;</w:t>
      </w:r>
    </w:p>
    <w:p w14:paraId="190AAD91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граждан,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заключивших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контракт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Министерством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обороны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 не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ранее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21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сентября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2022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года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прохождения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службы,</w:t>
      </w:r>
      <w:r w:rsidRPr="002521E8">
        <w:rPr>
          <w:b w:val="0"/>
          <w:spacing w:val="1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принимающих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участие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специальной военной операции;</w:t>
      </w:r>
    </w:p>
    <w:p w14:paraId="49B14833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военнослужащих,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лиц,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проходящих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службу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войсках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национальной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гвардии Российской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имеющих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специальное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звание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полиции,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также</w:t>
      </w:r>
      <w:r w:rsidRPr="002521E8">
        <w:rPr>
          <w:b w:val="0"/>
          <w:spacing w:val="2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лиц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из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их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числа, уволенных</w:t>
      </w:r>
      <w:r w:rsidRPr="002521E8">
        <w:rPr>
          <w:b w:val="0"/>
          <w:spacing w:val="1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службы,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службы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войсках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национальной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гвардии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 Федерации, принимающих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участие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специальной военной операции;</w:t>
      </w:r>
    </w:p>
    <w:p w14:paraId="312BB308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граждан,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добровольно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принимающих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участие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специальной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операции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составе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добровольческих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формирований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(отрядов),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поступивших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добровольческие формирования (отряды)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после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24 февраля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2022 года;</w:t>
      </w:r>
    </w:p>
    <w:p w14:paraId="747FFFF6" w14:textId="64A69A0C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граждан,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призванных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военную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службу</w:t>
      </w:r>
      <w:r w:rsidRPr="002521E8">
        <w:rPr>
          <w:b w:val="0"/>
          <w:spacing w:val="2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призыву</w:t>
      </w:r>
      <w:r w:rsidRPr="002521E8">
        <w:rPr>
          <w:b w:val="0"/>
          <w:spacing w:val="2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Вооруженные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Силы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военными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комиссариатами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3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заключивших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 период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прохождения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службы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призыву,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но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ранее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21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сентября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2022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года,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контракт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Министерством</w:t>
      </w:r>
      <w:r w:rsidRPr="002521E8">
        <w:rPr>
          <w:b w:val="0"/>
          <w:spacing w:val="2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обороны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для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прохождения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 службы, участия в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проведении специальной военной операции;</w:t>
      </w:r>
    </w:p>
    <w:p w14:paraId="6D8B7A33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граждан,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призванных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военную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службу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3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призыву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военными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комиссариатами иных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субъектов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Российской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Федерации,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заключивших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период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прохождения</w:t>
      </w:r>
      <w:r w:rsidRPr="002521E8">
        <w:rPr>
          <w:b w:val="0"/>
          <w:spacing w:val="2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военной службы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призыву,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но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ранее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21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сентября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2022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года,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контракт</w:t>
      </w:r>
      <w:r w:rsidRPr="002521E8">
        <w:rPr>
          <w:b w:val="0"/>
          <w:spacing w:val="1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Министерством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lastRenderedPageBreak/>
        <w:t>обороны Российской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Федерации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и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проходящие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военную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службу</w:t>
      </w:r>
      <w:r w:rsidRPr="002521E8">
        <w:rPr>
          <w:b w:val="0"/>
          <w:spacing w:val="3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войсковых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частях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Министерства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обороны Российской Федерации;</w:t>
      </w:r>
    </w:p>
    <w:p w14:paraId="1ADBDDDB" w14:textId="0E9E8699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погибших</w:t>
      </w:r>
      <w:r w:rsidRPr="002521E8">
        <w:rPr>
          <w:b w:val="0"/>
          <w:spacing w:val="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(умерших) в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результате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участия в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специальной военной операции</w:t>
      </w:r>
      <w:r w:rsidR="00D24DFF">
        <w:rPr>
          <w:b w:val="0"/>
          <w:sz w:val="26"/>
          <w:szCs w:val="26"/>
        </w:rPr>
        <w:t>;</w:t>
      </w:r>
    </w:p>
    <w:p w14:paraId="67088047" w14:textId="5822F598" w:rsidR="00387ECF" w:rsidRPr="002521E8" w:rsidRDefault="00D24DF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получивших инвалидность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результате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участия в</w:t>
      </w:r>
      <w:r w:rsidRPr="002521E8">
        <w:rPr>
          <w:b w:val="0"/>
          <w:spacing w:val="-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специальной военной операции</w:t>
      </w:r>
      <w:r w:rsidR="00387ECF" w:rsidRPr="002521E8">
        <w:rPr>
          <w:b w:val="0"/>
          <w:sz w:val="26"/>
          <w:szCs w:val="26"/>
        </w:rPr>
        <w:t>.</w:t>
      </w:r>
    </w:p>
    <w:bookmarkEnd w:id="2"/>
    <w:p w14:paraId="4C2E2019" w14:textId="77777777" w:rsidR="00387ECF" w:rsidRPr="002521E8" w:rsidRDefault="00387ECF" w:rsidP="00387ECF">
      <w:pPr>
        <w:pStyle w:val="a5"/>
        <w:ind w:left="0" w:firstLine="567"/>
        <w:jc w:val="both"/>
        <w:rPr>
          <w:rStyle w:val="a6"/>
          <w:sz w:val="26"/>
          <w:szCs w:val="26"/>
        </w:rPr>
      </w:pPr>
      <w:r w:rsidRPr="002521E8">
        <w:rPr>
          <w:b w:val="0"/>
          <w:sz w:val="26"/>
          <w:szCs w:val="26"/>
        </w:rPr>
        <w:t>2.</w:t>
      </w:r>
      <w:r w:rsidRPr="002521E8">
        <w:rPr>
          <w:rStyle w:val="a6"/>
          <w:sz w:val="26"/>
          <w:szCs w:val="26"/>
        </w:rPr>
        <w:t>Бесплатный проезд детям предоставляется:</w:t>
      </w:r>
    </w:p>
    <w:p w14:paraId="20924609" w14:textId="4118531C" w:rsidR="00387ECF" w:rsidRPr="007C2BEC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детям</w:t>
      </w:r>
      <w:r w:rsidRPr="002521E8">
        <w:rPr>
          <w:b w:val="0"/>
          <w:spacing w:val="49"/>
          <w:sz w:val="26"/>
          <w:szCs w:val="26"/>
        </w:rPr>
        <w:t xml:space="preserve"> </w:t>
      </w:r>
      <w:r w:rsidR="00093396" w:rsidRPr="002521E8">
        <w:rPr>
          <w:b w:val="0"/>
          <w:sz w:val="26"/>
          <w:szCs w:val="26"/>
        </w:rPr>
        <w:t>участников</w:t>
      </w:r>
      <w:r w:rsidR="00093396" w:rsidRPr="002521E8">
        <w:rPr>
          <w:b w:val="0"/>
          <w:spacing w:val="1"/>
          <w:sz w:val="26"/>
          <w:szCs w:val="26"/>
        </w:rPr>
        <w:t xml:space="preserve"> </w:t>
      </w:r>
      <w:r w:rsidR="00093396" w:rsidRPr="002521E8">
        <w:rPr>
          <w:b w:val="0"/>
          <w:sz w:val="26"/>
          <w:szCs w:val="26"/>
        </w:rPr>
        <w:t>специальной</w:t>
      </w:r>
      <w:r w:rsidR="00093396" w:rsidRPr="002521E8">
        <w:rPr>
          <w:b w:val="0"/>
          <w:spacing w:val="59"/>
          <w:sz w:val="26"/>
          <w:szCs w:val="26"/>
        </w:rPr>
        <w:t xml:space="preserve"> </w:t>
      </w:r>
      <w:r w:rsidR="00093396" w:rsidRPr="002521E8">
        <w:rPr>
          <w:b w:val="0"/>
          <w:sz w:val="26"/>
          <w:szCs w:val="26"/>
        </w:rPr>
        <w:t>военной операции</w:t>
      </w:r>
      <w:r w:rsidRPr="002521E8">
        <w:rPr>
          <w:b w:val="0"/>
          <w:sz w:val="26"/>
          <w:szCs w:val="26"/>
        </w:rPr>
        <w:t>,</w:t>
      </w:r>
      <w:r w:rsidRPr="002521E8">
        <w:rPr>
          <w:b w:val="0"/>
          <w:spacing w:val="5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проживающим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района, обучающихся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="00093396">
        <w:rPr>
          <w:b w:val="0"/>
          <w:spacing w:val="30"/>
          <w:sz w:val="26"/>
          <w:szCs w:val="26"/>
        </w:rPr>
        <w:t xml:space="preserve">очно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учебных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заведениях,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="00093396" w:rsidRPr="002521E8">
        <w:rPr>
          <w:b w:val="0"/>
          <w:sz w:val="26"/>
          <w:szCs w:val="26"/>
        </w:rPr>
        <w:t>в</w:t>
      </w:r>
      <w:r w:rsidR="00093396" w:rsidRPr="002521E8">
        <w:rPr>
          <w:b w:val="0"/>
          <w:spacing w:val="54"/>
          <w:sz w:val="26"/>
          <w:szCs w:val="26"/>
        </w:rPr>
        <w:t xml:space="preserve"> </w:t>
      </w:r>
      <w:r w:rsidR="00093396" w:rsidRPr="002521E8">
        <w:rPr>
          <w:b w:val="0"/>
          <w:sz w:val="26"/>
          <w:szCs w:val="26"/>
        </w:rPr>
        <w:t>учебных</w:t>
      </w:r>
      <w:r w:rsidR="00093396" w:rsidRPr="002521E8">
        <w:rPr>
          <w:b w:val="0"/>
          <w:spacing w:val="56"/>
          <w:sz w:val="26"/>
          <w:szCs w:val="26"/>
        </w:rPr>
        <w:t xml:space="preserve"> </w:t>
      </w:r>
      <w:r w:rsidR="00093396" w:rsidRPr="002521E8">
        <w:rPr>
          <w:b w:val="0"/>
          <w:sz w:val="26"/>
          <w:szCs w:val="26"/>
        </w:rPr>
        <w:t>заведениях</w:t>
      </w:r>
      <w:r w:rsidR="00093396">
        <w:rPr>
          <w:b w:val="0"/>
          <w:sz w:val="26"/>
          <w:szCs w:val="26"/>
        </w:rPr>
        <w:t xml:space="preserve"> общего, среднего, высшего образования</w:t>
      </w:r>
      <w:r w:rsidR="00093396" w:rsidRPr="002521E8">
        <w:rPr>
          <w:b w:val="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расположенных</w:t>
      </w:r>
      <w:r w:rsidRPr="002521E8">
        <w:rPr>
          <w:b w:val="0"/>
          <w:spacing w:val="3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3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 xml:space="preserve">Лениногорского муниципального района </w:t>
      </w:r>
      <w:r w:rsidR="007C2BEC" w:rsidRPr="002521E8">
        <w:rPr>
          <w:b w:val="0"/>
          <w:sz w:val="26"/>
          <w:szCs w:val="26"/>
        </w:rPr>
        <w:t>в</w:t>
      </w:r>
      <w:r w:rsidR="007C2BEC" w:rsidRPr="002521E8">
        <w:rPr>
          <w:b w:val="0"/>
          <w:spacing w:val="-1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возрасте</w:t>
      </w:r>
      <w:r w:rsidR="007C2BEC" w:rsidRPr="002521E8">
        <w:rPr>
          <w:b w:val="0"/>
          <w:spacing w:val="-1"/>
          <w:sz w:val="26"/>
          <w:szCs w:val="26"/>
        </w:rPr>
        <w:t xml:space="preserve"> </w:t>
      </w:r>
      <w:r w:rsidR="007C2BEC" w:rsidRPr="007C2BEC">
        <w:rPr>
          <w:b w:val="0"/>
          <w:sz w:val="26"/>
          <w:szCs w:val="26"/>
        </w:rPr>
        <w:t xml:space="preserve">до 23 лет включительно </w:t>
      </w:r>
      <w:r w:rsidRPr="002521E8">
        <w:rPr>
          <w:b w:val="0"/>
          <w:sz w:val="26"/>
          <w:szCs w:val="26"/>
        </w:rPr>
        <w:t xml:space="preserve">и </w:t>
      </w:r>
      <w:r w:rsidRPr="002521E8">
        <w:rPr>
          <w:rStyle w:val="match"/>
          <w:b w:val="0"/>
          <w:sz w:val="26"/>
          <w:szCs w:val="26"/>
        </w:rPr>
        <w:t>учащихся в ГБОУ «Лениногорская школа №14 для детей с ограниченными возможностями здоровья»</w:t>
      </w:r>
      <w:r w:rsidR="007C2BEC" w:rsidRPr="007C2BEC">
        <w:rPr>
          <w:b w:val="0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проживающим</w:t>
      </w:r>
      <w:r w:rsidR="007C2BEC" w:rsidRPr="002521E8">
        <w:rPr>
          <w:b w:val="0"/>
          <w:spacing w:val="47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на</w:t>
      </w:r>
      <w:r w:rsidR="007C2BEC" w:rsidRPr="002521E8">
        <w:rPr>
          <w:b w:val="0"/>
          <w:spacing w:val="47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территории</w:t>
      </w:r>
      <w:r w:rsidR="007C2BEC" w:rsidRPr="002521E8">
        <w:rPr>
          <w:b w:val="0"/>
          <w:spacing w:val="48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Лениногорского муниципального района</w:t>
      </w:r>
      <w:r w:rsidRPr="007C2BEC">
        <w:rPr>
          <w:b w:val="0"/>
          <w:sz w:val="26"/>
          <w:szCs w:val="26"/>
        </w:rPr>
        <w:t>.</w:t>
      </w:r>
    </w:p>
    <w:p w14:paraId="269590C7" w14:textId="61350E25" w:rsidR="003E55CE" w:rsidRPr="00D235E7" w:rsidRDefault="00387ECF" w:rsidP="00B379E6">
      <w:pPr>
        <w:pStyle w:val="a5"/>
        <w:ind w:left="0" w:firstLine="567"/>
        <w:jc w:val="both"/>
        <w:rPr>
          <w:b w:val="0"/>
          <w:sz w:val="28"/>
          <w:szCs w:val="28"/>
        </w:rPr>
      </w:pPr>
      <w:r w:rsidRPr="00D235E7">
        <w:rPr>
          <w:b w:val="0"/>
          <w:sz w:val="28"/>
          <w:szCs w:val="28"/>
        </w:rPr>
        <w:t xml:space="preserve">3.Бесплатный проезд детям предоставляется по проездному </w:t>
      </w:r>
      <w:r w:rsidR="00B379E6" w:rsidRPr="00D235E7">
        <w:rPr>
          <w:b w:val="0"/>
          <w:sz w:val="28"/>
          <w:szCs w:val="28"/>
        </w:rPr>
        <w:t>билету организацией,</w:t>
      </w:r>
      <w:r w:rsidR="00B379E6" w:rsidRPr="00D235E7">
        <w:rPr>
          <w:b w:val="0"/>
          <w:spacing w:val="29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оказывающей</w:t>
      </w:r>
      <w:r w:rsidR="00B379E6" w:rsidRPr="00D235E7">
        <w:rPr>
          <w:b w:val="0"/>
          <w:spacing w:val="29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услуги</w:t>
      </w:r>
      <w:r w:rsidR="00B379E6" w:rsidRPr="00D235E7">
        <w:rPr>
          <w:b w:val="0"/>
          <w:spacing w:val="29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по</w:t>
      </w:r>
      <w:r w:rsidR="00B379E6" w:rsidRPr="00D235E7">
        <w:rPr>
          <w:b w:val="0"/>
          <w:spacing w:val="26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перевозке</w:t>
      </w:r>
      <w:r w:rsidR="00B379E6" w:rsidRPr="00D235E7">
        <w:rPr>
          <w:b w:val="0"/>
          <w:spacing w:val="25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пассажиров</w:t>
      </w:r>
      <w:r w:rsidR="00B379E6" w:rsidRPr="00D235E7">
        <w:rPr>
          <w:b w:val="0"/>
          <w:spacing w:val="32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на</w:t>
      </w:r>
      <w:r w:rsidR="00B379E6" w:rsidRPr="00D235E7">
        <w:rPr>
          <w:b w:val="0"/>
          <w:spacing w:val="25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автомобильном транспорте</w:t>
      </w:r>
      <w:r w:rsidR="00B379E6" w:rsidRPr="00D235E7">
        <w:rPr>
          <w:b w:val="0"/>
          <w:spacing w:val="1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(кроме</w:t>
      </w:r>
      <w:r w:rsidR="00B379E6" w:rsidRPr="00D235E7">
        <w:rPr>
          <w:b w:val="0"/>
          <w:spacing w:val="60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такси),</w:t>
      </w:r>
      <w:r w:rsidR="00B379E6" w:rsidRPr="00D235E7">
        <w:rPr>
          <w:b w:val="0"/>
          <w:spacing w:val="1"/>
          <w:sz w:val="28"/>
          <w:szCs w:val="28"/>
        </w:rPr>
        <w:t xml:space="preserve"> </w:t>
      </w:r>
      <w:r w:rsidR="007C2BEC" w:rsidRPr="00D235E7">
        <w:rPr>
          <w:b w:val="0"/>
          <w:sz w:val="28"/>
          <w:szCs w:val="28"/>
        </w:rPr>
        <w:t>город</w:t>
      </w:r>
      <w:r w:rsidR="00D24DFF">
        <w:rPr>
          <w:b w:val="0"/>
          <w:sz w:val="28"/>
          <w:szCs w:val="28"/>
        </w:rPr>
        <w:t>ск</w:t>
      </w:r>
      <w:r w:rsidR="00B379E6" w:rsidRPr="00D235E7">
        <w:rPr>
          <w:b w:val="0"/>
          <w:sz w:val="28"/>
          <w:szCs w:val="28"/>
        </w:rPr>
        <w:t>ом</w:t>
      </w:r>
      <w:r w:rsidR="00B379E6" w:rsidRPr="00D235E7">
        <w:rPr>
          <w:b w:val="0"/>
          <w:spacing w:val="1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наземном</w:t>
      </w:r>
      <w:r w:rsidR="00B379E6" w:rsidRPr="00D235E7">
        <w:rPr>
          <w:b w:val="0"/>
          <w:spacing w:val="59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транспорте</w:t>
      </w:r>
      <w:r w:rsidR="00B379E6" w:rsidRPr="00D235E7">
        <w:rPr>
          <w:b w:val="0"/>
          <w:spacing w:val="58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по муниципальным</w:t>
      </w:r>
      <w:r w:rsidR="00B379E6" w:rsidRPr="00D235E7">
        <w:rPr>
          <w:b w:val="0"/>
          <w:spacing w:val="5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маршрутам</w:t>
      </w:r>
      <w:r w:rsidR="00B379E6" w:rsidRPr="00D235E7">
        <w:rPr>
          <w:b w:val="0"/>
          <w:spacing w:val="6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регулярных</w:t>
      </w:r>
      <w:r w:rsidR="00B379E6" w:rsidRPr="00D235E7">
        <w:rPr>
          <w:b w:val="0"/>
          <w:spacing w:val="8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перевозок</w:t>
      </w:r>
      <w:r w:rsidR="00B379E6" w:rsidRPr="00D235E7">
        <w:rPr>
          <w:b w:val="0"/>
          <w:spacing w:val="7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по</w:t>
      </w:r>
      <w:r w:rsidR="00B379E6" w:rsidRPr="00D235E7">
        <w:rPr>
          <w:b w:val="0"/>
          <w:spacing w:val="6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регулируемым</w:t>
      </w:r>
      <w:r w:rsidR="00B379E6" w:rsidRPr="00D235E7">
        <w:rPr>
          <w:b w:val="0"/>
          <w:spacing w:val="3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тарифам</w:t>
      </w:r>
      <w:r w:rsidR="00B379E6" w:rsidRPr="00D235E7">
        <w:rPr>
          <w:b w:val="0"/>
          <w:spacing w:val="3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>на</w:t>
      </w:r>
      <w:r w:rsidR="00B379E6" w:rsidRPr="00D235E7">
        <w:rPr>
          <w:b w:val="0"/>
          <w:spacing w:val="3"/>
          <w:sz w:val="28"/>
          <w:szCs w:val="28"/>
        </w:rPr>
        <w:t xml:space="preserve"> </w:t>
      </w:r>
      <w:r w:rsidR="00B379E6" w:rsidRPr="00D235E7">
        <w:rPr>
          <w:b w:val="0"/>
          <w:sz w:val="28"/>
          <w:szCs w:val="28"/>
        </w:rPr>
        <w:t xml:space="preserve">территории </w:t>
      </w:r>
      <w:r w:rsidR="00907BB7" w:rsidRPr="00907BB7">
        <w:rPr>
          <w:b w:val="0"/>
          <w:bCs w:val="0"/>
          <w:sz w:val="26"/>
          <w:szCs w:val="26"/>
        </w:rPr>
        <w:t>города Лениногорска</w:t>
      </w:r>
      <w:r w:rsidR="00B379E6" w:rsidRPr="00D235E7">
        <w:rPr>
          <w:b w:val="0"/>
          <w:sz w:val="28"/>
          <w:szCs w:val="28"/>
        </w:rPr>
        <w:t xml:space="preserve">. </w:t>
      </w:r>
    </w:p>
    <w:p w14:paraId="712F8BB1" w14:textId="02FC7088" w:rsidR="00387ECF" w:rsidRPr="007C2BEC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7C2BEC">
        <w:rPr>
          <w:b w:val="0"/>
          <w:sz w:val="26"/>
          <w:szCs w:val="26"/>
        </w:rPr>
        <w:t>4.</w:t>
      </w:r>
      <w:r w:rsidR="00336116">
        <w:rPr>
          <w:b w:val="0"/>
          <w:sz w:val="26"/>
          <w:szCs w:val="26"/>
        </w:rPr>
        <w:t xml:space="preserve"> </w:t>
      </w:r>
      <w:r w:rsidRPr="007C2BEC">
        <w:rPr>
          <w:b w:val="0"/>
          <w:sz w:val="26"/>
          <w:szCs w:val="26"/>
        </w:rPr>
        <w:t>Бесплатный</w:t>
      </w:r>
      <w:r w:rsidRPr="007C2BEC">
        <w:rPr>
          <w:b w:val="0"/>
          <w:spacing w:val="40"/>
          <w:sz w:val="26"/>
          <w:szCs w:val="26"/>
        </w:rPr>
        <w:t xml:space="preserve"> </w:t>
      </w:r>
      <w:r w:rsidRPr="007C2BEC">
        <w:rPr>
          <w:b w:val="0"/>
          <w:sz w:val="26"/>
          <w:szCs w:val="26"/>
        </w:rPr>
        <w:t>проезд</w:t>
      </w:r>
      <w:r w:rsidRPr="007C2BEC">
        <w:rPr>
          <w:b w:val="0"/>
          <w:spacing w:val="38"/>
          <w:sz w:val="26"/>
          <w:szCs w:val="26"/>
        </w:rPr>
        <w:t xml:space="preserve"> </w:t>
      </w:r>
      <w:r w:rsidRPr="007C2BEC">
        <w:rPr>
          <w:b w:val="0"/>
          <w:sz w:val="26"/>
          <w:szCs w:val="26"/>
        </w:rPr>
        <w:t>детям</w:t>
      </w:r>
      <w:r w:rsidRPr="007C2BEC">
        <w:rPr>
          <w:b w:val="0"/>
          <w:spacing w:val="37"/>
          <w:sz w:val="26"/>
          <w:szCs w:val="26"/>
        </w:rPr>
        <w:t xml:space="preserve"> </w:t>
      </w:r>
      <w:r w:rsidRPr="007C2BEC">
        <w:rPr>
          <w:b w:val="0"/>
          <w:sz w:val="26"/>
          <w:szCs w:val="26"/>
        </w:rPr>
        <w:t>предоставляется</w:t>
      </w:r>
      <w:r w:rsidR="00C625E3" w:rsidRPr="007C2BEC">
        <w:rPr>
          <w:b w:val="0"/>
          <w:sz w:val="26"/>
          <w:szCs w:val="26"/>
        </w:rPr>
        <w:t xml:space="preserve"> в период </w:t>
      </w:r>
      <w:r w:rsidR="00C625E3" w:rsidRPr="007C2BEC">
        <w:rPr>
          <w:b w:val="0"/>
          <w:spacing w:val="3"/>
          <w:sz w:val="26"/>
          <w:szCs w:val="26"/>
        </w:rPr>
        <w:t>с 01.0</w:t>
      </w:r>
      <w:r w:rsidR="007C2BEC" w:rsidRPr="007C2BEC">
        <w:rPr>
          <w:b w:val="0"/>
          <w:spacing w:val="3"/>
          <w:sz w:val="26"/>
          <w:szCs w:val="26"/>
        </w:rPr>
        <w:t>9</w:t>
      </w:r>
      <w:r w:rsidR="00C625E3" w:rsidRPr="007C2BEC">
        <w:rPr>
          <w:b w:val="0"/>
          <w:spacing w:val="3"/>
          <w:sz w:val="26"/>
          <w:szCs w:val="26"/>
        </w:rPr>
        <w:t>.2025 года по 3</w:t>
      </w:r>
      <w:r w:rsidR="007C2BEC" w:rsidRPr="007C2BEC">
        <w:rPr>
          <w:b w:val="0"/>
          <w:spacing w:val="3"/>
          <w:sz w:val="26"/>
          <w:szCs w:val="26"/>
        </w:rPr>
        <w:t>0</w:t>
      </w:r>
      <w:r w:rsidR="00C625E3" w:rsidRPr="007C2BEC">
        <w:rPr>
          <w:b w:val="0"/>
          <w:spacing w:val="3"/>
          <w:sz w:val="26"/>
          <w:szCs w:val="26"/>
        </w:rPr>
        <w:t>.0</w:t>
      </w:r>
      <w:r w:rsidR="007C2BEC" w:rsidRPr="007C2BEC">
        <w:rPr>
          <w:b w:val="0"/>
          <w:spacing w:val="3"/>
          <w:sz w:val="26"/>
          <w:szCs w:val="26"/>
        </w:rPr>
        <w:t>6</w:t>
      </w:r>
      <w:r w:rsidR="00C625E3" w:rsidRPr="007C2BEC">
        <w:rPr>
          <w:b w:val="0"/>
          <w:spacing w:val="3"/>
          <w:sz w:val="26"/>
          <w:szCs w:val="26"/>
        </w:rPr>
        <w:t>.202</w:t>
      </w:r>
      <w:r w:rsidR="00336116">
        <w:rPr>
          <w:b w:val="0"/>
          <w:spacing w:val="3"/>
          <w:sz w:val="26"/>
          <w:szCs w:val="26"/>
        </w:rPr>
        <w:t>6</w:t>
      </w:r>
      <w:r w:rsidR="00C625E3" w:rsidRPr="007C2BEC">
        <w:rPr>
          <w:b w:val="0"/>
          <w:spacing w:val="3"/>
          <w:sz w:val="26"/>
          <w:szCs w:val="26"/>
        </w:rPr>
        <w:t xml:space="preserve"> г</w:t>
      </w:r>
      <w:r w:rsidR="00D235E7">
        <w:rPr>
          <w:b w:val="0"/>
          <w:spacing w:val="3"/>
          <w:sz w:val="26"/>
          <w:szCs w:val="26"/>
        </w:rPr>
        <w:t xml:space="preserve"> из расчета 50 поездок в месяц</w:t>
      </w:r>
      <w:r w:rsidR="00C625E3" w:rsidRPr="007C2BEC">
        <w:rPr>
          <w:b w:val="0"/>
          <w:spacing w:val="3"/>
          <w:sz w:val="26"/>
          <w:szCs w:val="26"/>
        </w:rPr>
        <w:t>.</w:t>
      </w:r>
    </w:p>
    <w:p w14:paraId="00D7B445" w14:textId="76998A5A" w:rsidR="00387ECF" w:rsidRPr="002521E8" w:rsidRDefault="00336116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387ECF" w:rsidRPr="002521E8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Прием</w:t>
      </w:r>
      <w:r w:rsidR="00387ECF" w:rsidRPr="002521E8">
        <w:rPr>
          <w:b w:val="0"/>
          <w:spacing w:val="39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заявлений</w:t>
      </w:r>
      <w:r w:rsidR="00387ECF" w:rsidRPr="002521E8">
        <w:rPr>
          <w:b w:val="0"/>
          <w:sz w:val="26"/>
          <w:szCs w:val="26"/>
        </w:rPr>
        <w:t>,</w:t>
      </w:r>
      <w:r w:rsidR="00387ECF" w:rsidRPr="002521E8">
        <w:rPr>
          <w:b w:val="0"/>
          <w:spacing w:val="39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необходимых</w:t>
      </w:r>
      <w:r w:rsidR="00387ECF" w:rsidRPr="002521E8">
        <w:rPr>
          <w:b w:val="0"/>
          <w:spacing w:val="43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для</w:t>
      </w:r>
      <w:r w:rsidR="00387ECF" w:rsidRPr="002521E8">
        <w:rPr>
          <w:b w:val="0"/>
          <w:spacing w:val="38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предоставления</w:t>
      </w:r>
      <w:r w:rsidR="00387ECF" w:rsidRPr="002521E8">
        <w:rPr>
          <w:b w:val="0"/>
          <w:spacing w:val="4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права</w:t>
      </w:r>
      <w:r w:rsidR="00387ECF" w:rsidRPr="002521E8">
        <w:rPr>
          <w:b w:val="0"/>
          <w:spacing w:val="37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бесплатного</w:t>
      </w:r>
      <w:r w:rsidR="00387ECF" w:rsidRPr="002521E8">
        <w:rPr>
          <w:b w:val="0"/>
          <w:spacing w:val="38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проезда детям,</w:t>
      </w:r>
      <w:r w:rsidR="00387ECF" w:rsidRPr="002521E8">
        <w:rPr>
          <w:b w:val="0"/>
          <w:spacing w:val="38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осуществляется</w:t>
      </w:r>
      <w:r w:rsidR="00387ECF" w:rsidRPr="002521E8">
        <w:rPr>
          <w:b w:val="0"/>
          <w:spacing w:val="35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в</w:t>
      </w:r>
      <w:r w:rsidR="00387ECF" w:rsidRPr="002521E8">
        <w:rPr>
          <w:b w:val="0"/>
          <w:spacing w:val="35"/>
          <w:sz w:val="26"/>
          <w:szCs w:val="26"/>
        </w:rPr>
        <w:t xml:space="preserve"> </w:t>
      </w:r>
      <w:r w:rsidR="007C2BEC">
        <w:rPr>
          <w:b w:val="0"/>
          <w:sz w:val="26"/>
          <w:szCs w:val="26"/>
        </w:rPr>
        <w:t>Управлении образования</w:t>
      </w:r>
      <w:r w:rsidR="00387ECF" w:rsidRPr="002521E8">
        <w:rPr>
          <w:b w:val="0"/>
          <w:spacing w:val="39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в рабочие дни по адресу:</w:t>
      </w:r>
      <w:r w:rsidR="00387ECF" w:rsidRPr="002521E8">
        <w:rPr>
          <w:b w:val="0"/>
          <w:spacing w:val="1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г.</w:t>
      </w:r>
      <w:r w:rsidR="00387ECF" w:rsidRPr="002521E8">
        <w:rPr>
          <w:b w:val="0"/>
          <w:spacing w:val="-1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Лениногорск, ул.</w:t>
      </w:r>
      <w:r w:rsidR="007C2BEC">
        <w:rPr>
          <w:b w:val="0"/>
          <w:sz w:val="26"/>
          <w:szCs w:val="26"/>
        </w:rPr>
        <w:t xml:space="preserve"> </w:t>
      </w:r>
      <w:proofErr w:type="spellStart"/>
      <w:r w:rsidR="007C2BEC">
        <w:rPr>
          <w:b w:val="0"/>
          <w:sz w:val="26"/>
          <w:szCs w:val="26"/>
        </w:rPr>
        <w:t>Шашин</w:t>
      </w:r>
      <w:r w:rsidR="00387ECF" w:rsidRPr="002521E8">
        <w:rPr>
          <w:b w:val="0"/>
          <w:sz w:val="26"/>
          <w:szCs w:val="26"/>
        </w:rPr>
        <w:t>а</w:t>
      </w:r>
      <w:proofErr w:type="spellEnd"/>
      <w:r w:rsidR="00387ECF" w:rsidRPr="002521E8">
        <w:rPr>
          <w:b w:val="0"/>
          <w:sz w:val="26"/>
          <w:szCs w:val="26"/>
        </w:rPr>
        <w:t>, д.</w:t>
      </w:r>
      <w:r w:rsidR="007C2BEC">
        <w:rPr>
          <w:b w:val="0"/>
          <w:sz w:val="26"/>
          <w:szCs w:val="26"/>
        </w:rPr>
        <w:t>22</w:t>
      </w:r>
      <w:r w:rsidR="00387ECF" w:rsidRPr="002521E8">
        <w:rPr>
          <w:b w:val="0"/>
          <w:sz w:val="26"/>
          <w:szCs w:val="26"/>
        </w:rPr>
        <w:t>.</w:t>
      </w:r>
    </w:p>
    <w:p w14:paraId="6E2B7210" w14:textId="55353E08" w:rsidR="00387ECF" w:rsidRPr="002521E8" w:rsidRDefault="00336116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</w:t>
      </w:r>
      <w:r w:rsidR="00387ECF" w:rsidRPr="002521E8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Оформление</w:t>
      </w:r>
      <w:r w:rsidR="00387ECF" w:rsidRPr="002521E8">
        <w:rPr>
          <w:b w:val="0"/>
          <w:spacing w:val="45"/>
          <w:sz w:val="26"/>
          <w:szCs w:val="26"/>
        </w:rPr>
        <w:t xml:space="preserve"> </w:t>
      </w:r>
      <w:r w:rsidR="00C625E3">
        <w:rPr>
          <w:b w:val="0"/>
          <w:sz w:val="26"/>
          <w:szCs w:val="26"/>
        </w:rPr>
        <w:t>проездных билетов</w:t>
      </w:r>
      <w:r w:rsidR="00387ECF" w:rsidRPr="002521E8">
        <w:rPr>
          <w:b w:val="0"/>
          <w:spacing w:val="49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детям</w:t>
      </w:r>
      <w:r w:rsidR="00387ECF" w:rsidRPr="002521E8">
        <w:rPr>
          <w:b w:val="0"/>
          <w:spacing w:val="44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через многофункциональные</w:t>
      </w:r>
      <w:r w:rsidR="00387ECF" w:rsidRPr="002521E8">
        <w:rPr>
          <w:b w:val="0"/>
          <w:spacing w:val="31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центры</w:t>
      </w:r>
      <w:r w:rsidR="00387ECF" w:rsidRPr="002521E8">
        <w:rPr>
          <w:b w:val="0"/>
          <w:spacing w:val="28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предоставления</w:t>
      </w:r>
      <w:r w:rsidR="00387ECF" w:rsidRPr="002521E8">
        <w:rPr>
          <w:b w:val="0"/>
          <w:spacing w:val="28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государственных</w:t>
      </w:r>
      <w:r w:rsidR="00387ECF" w:rsidRPr="002521E8">
        <w:rPr>
          <w:b w:val="0"/>
          <w:spacing w:val="3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и</w:t>
      </w:r>
      <w:r w:rsidR="00387ECF" w:rsidRPr="002521E8">
        <w:rPr>
          <w:b w:val="0"/>
          <w:spacing w:val="29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муниципальных</w:t>
      </w:r>
      <w:r w:rsidR="00387ECF" w:rsidRPr="002521E8">
        <w:rPr>
          <w:b w:val="0"/>
          <w:spacing w:val="3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услуг,</w:t>
      </w:r>
      <w:r w:rsidR="00387ECF" w:rsidRPr="002521E8">
        <w:rPr>
          <w:b w:val="0"/>
          <w:spacing w:val="28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а также</w:t>
      </w:r>
      <w:r w:rsidR="00387ECF" w:rsidRPr="002521E8">
        <w:rPr>
          <w:b w:val="0"/>
          <w:spacing w:val="-2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через</w:t>
      </w:r>
      <w:r w:rsidR="00387ECF" w:rsidRPr="002521E8">
        <w:rPr>
          <w:b w:val="0"/>
          <w:spacing w:val="1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портал</w:t>
      </w:r>
      <w:r w:rsidR="00387ECF" w:rsidRPr="002521E8">
        <w:rPr>
          <w:b w:val="0"/>
          <w:spacing w:val="-1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государственных</w:t>
      </w:r>
      <w:r w:rsidR="00387ECF" w:rsidRPr="002521E8">
        <w:rPr>
          <w:b w:val="0"/>
          <w:spacing w:val="1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услуг</w:t>
      </w:r>
      <w:r w:rsidR="00387ECF" w:rsidRPr="002521E8">
        <w:rPr>
          <w:b w:val="0"/>
          <w:spacing w:val="2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Российской Федерации</w:t>
      </w:r>
      <w:r w:rsidR="00387ECF" w:rsidRPr="002521E8">
        <w:rPr>
          <w:b w:val="0"/>
          <w:spacing w:val="3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не</w:t>
      </w:r>
      <w:r w:rsidR="00387ECF" w:rsidRPr="002521E8">
        <w:rPr>
          <w:b w:val="0"/>
          <w:spacing w:val="-1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осуществляется.</w:t>
      </w:r>
    </w:p>
    <w:p w14:paraId="36DC8841" w14:textId="0FB95D19" w:rsidR="007C2BEC" w:rsidRDefault="00336116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387ECF" w:rsidRPr="002521E8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Заявителями</w:t>
      </w:r>
      <w:r w:rsidR="00387ECF" w:rsidRPr="002521E8">
        <w:rPr>
          <w:b w:val="0"/>
          <w:spacing w:val="1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по</w:t>
      </w:r>
      <w:r w:rsidR="00387ECF" w:rsidRPr="002521E8">
        <w:rPr>
          <w:b w:val="0"/>
          <w:spacing w:val="9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предоставлению</w:t>
      </w:r>
      <w:r w:rsidR="00387ECF" w:rsidRPr="002521E8">
        <w:rPr>
          <w:b w:val="0"/>
          <w:spacing w:val="9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права</w:t>
      </w:r>
      <w:r w:rsidR="00387ECF" w:rsidRPr="002521E8">
        <w:rPr>
          <w:b w:val="0"/>
          <w:spacing w:val="6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бесплатного</w:t>
      </w:r>
      <w:r w:rsidR="00387ECF" w:rsidRPr="002521E8">
        <w:rPr>
          <w:b w:val="0"/>
          <w:spacing w:val="9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проезда</w:t>
      </w:r>
      <w:r w:rsidR="00387ECF" w:rsidRPr="002521E8">
        <w:rPr>
          <w:b w:val="0"/>
          <w:spacing w:val="8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детям</w:t>
      </w:r>
      <w:r w:rsidR="00387ECF" w:rsidRPr="002521E8">
        <w:rPr>
          <w:b w:val="0"/>
          <w:spacing w:val="8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в</w:t>
      </w:r>
      <w:r w:rsidR="00387ECF" w:rsidRPr="002521E8">
        <w:rPr>
          <w:b w:val="0"/>
          <w:spacing w:val="-1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соответствии являются учебны</w:t>
      </w:r>
      <w:r>
        <w:rPr>
          <w:b w:val="0"/>
          <w:sz w:val="26"/>
          <w:szCs w:val="26"/>
        </w:rPr>
        <w:t>е</w:t>
      </w:r>
      <w:r w:rsidR="00387ECF" w:rsidRPr="002521E8">
        <w:rPr>
          <w:b w:val="0"/>
          <w:spacing w:val="32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заведения</w:t>
      </w:r>
      <w:r>
        <w:rPr>
          <w:b w:val="0"/>
          <w:sz w:val="26"/>
          <w:szCs w:val="26"/>
        </w:rPr>
        <w:t xml:space="preserve"> </w:t>
      </w:r>
      <w:r w:rsidR="007C2BEC">
        <w:rPr>
          <w:b w:val="0"/>
          <w:sz w:val="26"/>
          <w:szCs w:val="26"/>
        </w:rPr>
        <w:t>общего, среднего, высшего образования</w:t>
      </w:r>
      <w:r w:rsidR="007C2BEC" w:rsidRPr="002521E8">
        <w:rPr>
          <w:b w:val="0"/>
          <w:sz w:val="26"/>
          <w:szCs w:val="26"/>
        </w:rPr>
        <w:t>,</w:t>
      </w:r>
      <w:r w:rsidR="007C2BEC" w:rsidRPr="002521E8">
        <w:rPr>
          <w:b w:val="0"/>
          <w:spacing w:val="54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расположенны</w:t>
      </w:r>
      <w:r>
        <w:rPr>
          <w:b w:val="0"/>
          <w:sz w:val="26"/>
          <w:szCs w:val="26"/>
        </w:rPr>
        <w:t>е</w:t>
      </w:r>
      <w:r w:rsidR="007C2BEC" w:rsidRPr="002521E8">
        <w:rPr>
          <w:b w:val="0"/>
          <w:spacing w:val="56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на территории</w:t>
      </w:r>
      <w:r w:rsidR="007C2BEC" w:rsidRPr="002521E8">
        <w:rPr>
          <w:b w:val="0"/>
          <w:spacing w:val="37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Лениногорского муниципального района,</w:t>
      </w:r>
      <w:r w:rsidR="007C2BEC" w:rsidRPr="002521E8">
        <w:rPr>
          <w:b w:val="0"/>
          <w:spacing w:val="33"/>
          <w:sz w:val="26"/>
          <w:szCs w:val="26"/>
        </w:rPr>
        <w:t xml:space="preserve"> </w:t>
      </w:r>
      <w:r>
        <w:rPr>
          <w:b w:val="0"/>
          <w:spacing w:val="33"/>
          <w:sz w:val="26"/>
          <w:szCs w:val="26"/>
        </w:rPr>
        <w:t xml:space="preserve">ведущие обучение </w:t>
      </w:r>
      <w:r w:rsidR="007C2BEC" w:rsidRPr="002521E8">
        <w:rPr>
          <w:b w:val="0"/>
          <w:sz w:val="26"/>
          <w:szCs w:val="26"/>
        </w:rPr>
        <w:t>по</w:t>
      </w:r>
      <w:r w:rsidR="007C2BEC" w:rsidRPr="002521E8">
        <w:rPr>
          <w:b w:val="0"/>
          <w:spacing w:val="33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очной</w:t>
      </w:r>
      <w:r w:rsidR="007C2BEC" w:rsidRPr="002521E8">
        <w:rPr>
          <w:b w:val="0"/>
          <w:spacing w:val="34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форме</w:t>
      </w:r>
      <w:r w:rsidR="007C2BEC" w:rsidRPr="002521E8">
        <w:rPr>
          <w:b w:val="0"/>
          <w:spacing w:val="32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обучения,</w:t>
      </w:r>
      <w:r w:rsidR="007C2BEC" w:rsidRPr="002521E8">
        <w:rPr>
          <w:b w:val="0"/>
          <w:spacing w:val="33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для детей</w:t>
      </w:r>
      <w:r w:rsidR="007C2BEC" w:rsidRPr="002521E8">
        <w:rPr>
          <w:b w:val="0"/>
          <w:spacing w:val="32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возрасте</w:t>
      </w:r>
      <w:r w:rsidR="007C2BEC" w:rsidRPr="002521E8">
        <w:rPr>
          <w:b w:val="0"/>
          <w:spacing w:val="36"/>
          <w:sz w:val="26"/>
          <w:szCs w:val="26"/>
        </w:rPr>
        <w:t xml:space="preserve"> </w:t>
      </w:r>
      <w:r w:rsidR="007C2BEC" w:rsidRPr="00093396">
        <w:rPr>
          <w:b w:val="0"/>
          <w:sz w:val="26"/>
          <w:szCs w:val="26"/>
        </w:rPr>
        <w:t>до</w:t>
      </w:r>
      <w:r w:rsidR="007C2BEC" w:rsidRPr="00093396">
        <w:rPr>
          <w:b w:val="0"/>
          <w:spacing w:val="33"/>
          <w:sz w:val="26"/>
          <w:szCs w:val="26"/>
        </w:rPr>
        <w:t xml:space="preserve"> 23</w:t>
      </w:r>
      <w:r w:rsidR="007C2BEC" w:rsidRPr="00A1583D">
        <w:rPr>
          <w:b w:val="0"/>
          <w:color w:val="FF0000"/>
          <w:spacing w:val="33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лет</w:t>
      </w:r>
      <w:r w:rsidR="007C2BEC" w:rsidRPr="002521E8">
        <w:rPr>
          <w:b w:val="0"/>
          <w:spacing w:val="-1"/>
          <w:sz w:val="26"/>
          <w:szCs w:val="26"/>
        </w:rPr>
        <w:t xml:space="preserve"> </w:t>
      </w:r>
      <w:r w:rsidR="007C2BEC" w:rsidRPr="002521E8">
        <w:rPr>
          <w:b w:val="0"/>
          <w:sz w:val="26"/>
          <w:szCs w:val="26"/>
        </w:rPr>
        <w:t>включительно</w:t>
      </w:r>
      <w:r w:rsidR="007C2BEC">
        <w:rPr>
          <w:b w:val="0"/>
          <w:sz w:val="26"/>
          <w:szCs w:val="26"/>
        </w:rPr>
        <w:t>.</w:t>
      </w:r>
    </w:p>
    <w:p w14:paraId="52A39531" w14:textId="7640D89A" w:rsidR="00387ECF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случае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отсутствия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регистрации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ребенка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школьного</w:t>
      </w:r>
      <w:r w:rsidRPr="002521E8">
        <w:rPr>
          <w:b w:val="0"/>
          <w:spacing w:val="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возраста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 месту</w:t>
      </w:r>
      <w:r w:rsidRPr="002521E8">
        <w:rPr>
          <w:b w:val="0"/>
          <w:spacing w:val="2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жительства</w:t>
      </w:r>
      <w:r w:rsidRPr="002521E8">
        <w:rPr>
          <w:b w:val="0"/>
          <w:spacing w:val="2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(пребывания)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района,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="007C2BEC">
        <w:rPr>
          <w:b w:val="0"/>
          <w:sz w:val="26"/>
          <w:szCs w:val="26"/>
        </w:rPr>
        <w:t xml:space="preserve">органом местного самоуправления </w:t>
      </w:r>
      <w:r w:rsidRPr="002521E8">
        <w:rPr>
          <w:b w:val="0"/>
          <w:sz w:val="26"/>
          <w:szCs w:val="26"/>
        </w:rPr>
        <w:t>может быть</w:t>
      </w:r>
      <w:r w:rsidRPr="002521E8">
        <w:rPr>
          <w:b w:val="0"/>
          <w:spacing w:val="5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подтверждено</w:t>
      </w:r>
      <w:r w:rsidRPr="002521E8">
        <w:rPr>
          <w:b w:val="0"/>
          <w:spacing w:val="5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фактическое</w:t>
      </w:r>
      <w:r w:rsidRPr="002521E8">
        <w:rPr>
          <w:b w:val="0"/>
          <w:spacing w:val="5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проживание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ребенка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 Лениногорского муниципального района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путем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составления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соответствующего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акта.</w:t>
      </w:r>
    </w:p>
    <w:p w14:paraId="30C27A8A" w14:textId="0B3B1AAD" w:rsidR="00336116" w:rsidRPr="00336116" w:rsidRDefault="00336116" w:rsidP="00336116">
      <w:pPr>
        <w:jc w:val="both"/>
        <w:rPr>
          <w:rFonts w:ascii="Times New Roman" w:hAnsi="Times New Roman" w:cs="Times New Roman"/>
          <w:sz w:val="28"/>
          <w:szCs w:val="28"/>
        </w:rPr>
      </w:pPr>
      <w:r w:rsidRPr="00336116">
        <w:rPr>
          <w:rFonts w:ascii="Times New Roman" w:hAnsi="Times New Roman" w:cs="Times New Roman"/>
          <w:sz w:val="28"/>
          <w:szCs w:val="28"/>
        </w:rPr>
        <w:t xml:space="preserve">         Учебные</w:t>
      </w:r>
      <w:r w:rsidRPr="00336116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36116">
        <w:rPr>
          <w:rFonts w:ascii="Times New Roman" w:hAnsi="Times New Roman" w:cs="Times New Roman"/>
          <w:sz w:val="28"/>
          <w:szCs w:val="28"/>
        </w:rPr>
        <w:t>заведения общего, среднего, высшего образования,</w:t>
      </w:r>
      <w:r w:rsidRPr="00336116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36116">
        <w:rPr>
          <w:rFonts w:ascii="Times New Roman" w:hAnsi="Times New Roman" w:cs="Times New Roman"/>
          <w:sz w:val="28"/>
          <w:szCs w:val="28"/>
        </w:rPr>
        <w:t>расположенные</w:t>
      </w:r>
      <w:r w:rsidRPr="00336116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36116">
        <w:rPr>
          <w:rFonts w:ascii="Times New Roman" w:hAnsi="Times New Roman" w:cs="Times New Roman"/>
          <w:sz w:val="28"/>
          <w:szCs w:val="28"/>
        </w:rPr>
        <w:t>на территории</w:t>
      </w:r>
      <w:r w:rsidRPr="00336116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336116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выдачу проездных билетов учащимся согласно прилагаемой формы (приложение 1 к порядку).</w:t>
      </w:r>
    </w:p>
    <w:p w14:paraId="1AA9D805" w14:textId="7E405F27" w:rsidR="00387ECF" w:rsidRPr="002521E8" w:rsidRDefault="00336116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387ECF" w:rsidRPr="002521E8">
        <w:rPr>
          <w:b w:val="0"/>
          <w:sz w:val="26"/>
          <w:szCs w:val="26"/>
        </w:rPr>
        <w:t>.</w:t>
      </w:r>
      <w:r>
        <w:rPr>
          <w:b w:val="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Срок</w:t>
      </w:r>
      <w:r w:rsidR="00387ECF" w:rsidRPr="002521E8">
        <w:rPr>
          <w:b w:val="0"/>
          <w:spacing w:val="33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предоставления</w:t>
      </w:r>
      <w:r w:rsidR="00387ECF" w:rsidRPr="002521E8">
        <w:rPr>
          <w:b w:val="0"/>
          <w:spacing w:val="33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права</w:t>
      </w:r>
      <w:r w:rsidR="00387ECF" w:rsidRPr="002521E8">
        <w:rPr>
          <w:b w:val="0"/>
          <w:spacing w:val="3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бесплатного</w:t>
      </w:r>
      <w:r w:rsidR="00387ECF" w:rsidRPr="002521E8">
        <w:rPr>
          <w:b w:val="0"/>
          <w:spacing w:val="31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проезда</w:t>
      </w:r>
      <w:r w:rsidR="00387ECF" w:rsidRPr="002521E8">
        <w:rPr>
          <w:b w:val="0"/>
          <w:spacing w:val="34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детям</w:t>
      </w:r>
      <w:r w:rsidR="00387ECF" w:rsidRPr="002521E8">
        <w:rPr>
          <w:b w:val="0"/>
          <w:spacing w:val="31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на территории</w:t>
      </w:r>
      <w:r w:rsidR="00387ECF" w:rsidRPr="002521E8">
        <w:rPr>
          <w:b w:val="0"/>
          <w:spacing w:val="42"/>
          <w:sz w:val="26"/>
          <w:szCs w:val="26"/>
        </w:rPr>
        <w:t xml:space="preserve"> </w:t>
      </w:r>
      <w:r w:rsidR="00907BB7" w:rsidRPr="00907BB7">
        <w:rPr>
          <w:b w:val="0"/>
          <w:bCs w:val="0"/>
          <w:sz w:val="26"/>
          <w:szCs w:val="26"/>
        </w:rPr>
        <w:t>города Лениногорска</w:t>
      </w:r>
      <w:r w:rsidR="00907BB7" w:rsidRPr="002521E8">
        <w:rPr>
          <w:b w:val="0"/>
          <w:spacing w:val="15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определяется</w:t>
      </w:r>
      <w:r w:rsidR="00387ECF" w:rsidRPr="002521E8">
        <w:rPr>
          <w:b w:val="0"/>
          <w:spacing w:val="4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до</w:t>
      </w:r>
      <w:r w:rsidR="00387ECF" w:rsidRPr="002521E8">
        <w:rPr>
          <w:b w:val="0"/>
          <w:spacing w:val="39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наступления</w:t>
      </w:r>
      <w:r w:rsidR="00387ECF" w:rsidRPr="002521E8">
        <w:rPr>
          <w:b w:val="0"/>
          <w:spacing w:val="40"/>
          <w:sz w:val="26"/>
          <w:szCs w:val="26"/>
        </w:rPr>
        <w:t xml:space="preserve"> </w:t>
      </w:r>
      <w:r w:rsidR="00387ECF" w:rsidRPr="002521E8">
        <w:rPr>
          <w:b w:val="0"/>
          <w:sz w:val="26"/>
          <w:szCs w:val="26"/>
        </w:rPr>
        <w:t>следующих обстоятельств:</w:t>
      </w:r>
    </w:p>
    <w:p w14:paraId="00D0F6C3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окончание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обучения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детей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учебных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заведениях,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расположенных на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5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района,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очной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форме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обучения;</w:t>
      </w:r>
    </w:p>
    <w:p w14:paraId="6B973A21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проживание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детей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школьного</w:t>
      </w:r>
      <w:r w:rsidRPr="002521E8">
        <w:rPr>
          <w:b w:val="0"/>
          <w:spacing w:val="4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возраста</w:t>
      </w:r>
      <w:r w:rsidRPr="002521E8">
        <w:rPr>
          <w:b w:val="0"/>
          <w:spacing w:val="4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пределами</w:t>
      </w:r>
      <w:r w:rsidRPr="002521E8">
        <w:rPr>
          <w:b w:val="0"/>
          <w:spacing w:val="4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района.</w:t>
      </w:r>
    </w:p>
    <w:p w14:paraId="536065AB" w14:textId="77777777" w:rsidR="00336116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окончание проведения специальной военной операции</w:t>
      </w:r>
    </w:p>
    <w:p w14:paraId="239DF309" w14:textId="3FA0925C" w:rsidR="00387ECF" w:rsidRDefault="00336116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иные установленные действующим законодательством случаи</w:t>
      </w:r>
      <w:r w:rsidR="00387ECF" w:rsidRPr="002521E8">
        <w:rPr>
          <w:b w:val="0"/>
          <w:sz w:val="26"/>
          <w:szCs w:val="26"/>
        </w:rPr>
        <w:t>.</w:t>
      </w:r>
    </w:p>
    <w:p w14:paraId="0D442E49" w14:textId="0BB05B33" w:rsidR="00336116" w:rsidRDefault="00336116" w:rsidP="00336116"/>
    <w:p w14:paraId="07A75B3E" w14:textId="3A641757" w:rsidR="00336116" w:rsidRDefault="00336116" w:rsidP="00336116"/>
    <w:p w14:paraId="2CE038D4" w14:textId="77045868" w:rsidR="00336116" w:rsidRPr="00336116" w:rsidRDefault="00336116" w:rsidP="003361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Pr="00336116">
        <w:rPr>
          <w:rFonts w:ascii="Times New Roman" w:hAnsi="Times New Roman" w:cs="Times New Roman"/>
          <w:sz w:val="24"/>
          <w:szCs w:val="24"/>
        </w:rPr>
        <w:t>Приложение</w:t>
      </w:r>
    </w:p>
    <w:p w14:paraId="0FAAF596" w14:textId="7769371B" w:rsidR="00336116" w:rsidRDefault="00336116" w:rsidP="003361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36116">
        <w:rPr>
          <w:rFonts w:ascii="Times New Roman" w:hAnsi="Times New Roman" w:cs="Times New Roman"/>
          <w:sz w:val="28"/>
          <w:szCs w:val="28"/>
        </w:rPr>
        <w:t>Форма ведомости выдачи проездных билетов</w:t>
      </w:r>
    </w:p>
    <w:p w14:paraId="1A73FE2C" w14:textId="6EEA9F18" w:rsidR="00336116" w:rsidRDefault="00336116" w:rsidP="003361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66"/>
        <w:gridCol w:w="1994"/>
        <w:gridCol w:w="1997"/>
        <w:gridCol w:w="2034"/>
        <w:gridCol w:w="2055"/>
      </w:tblGrid>
      <w:tr w:rsidR="00336116" w14:paraId="5832C0DE" w14:textId="77777777" w:rsidTr="00336116">
        <w:tc>
          <w:tcPr>
            <w:tcW w:w="2009" w:type="dxa"/>
          </w:tcPr>
          <w:p w14:paraId="300B5EAC" w14:textId="0A569823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9" w:type="dxa"/>
          </w:tcPr>
          <w:p w14:paraId="3F3BB012" w14:textId="4CC1AB6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2009" w:type="dxa"/>
          </w:tcPr>
          <w:p w14:paraId="6FDE763B" w14:textId="294CC846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проездного билета</w:t>
            </w:r>
          </w:p>
        </w:tc>
        <w:tc>
          <w:tcPr>
            <w:tcW w:w="2009" w:type="dxa"/>
          </w:tcPr>
          <w:p w14:paraId="446AB184" w14:textId="0F973514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учащегося (или представителя)</w:t>
            </w:r>
          </w:p>
        </w:tc>
        <w:tc>
          <w:tcPr>
            <w:tcW w:w="2010" w:type="dxa"/>
          </w:tcPr>
          <w:p w14:paraId="4C28E700" w14:textId="27534D73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ответственного лица (выдавшего)</w:t>
            </w:r>
          </w:p>
        </w:tc>
      </w:tr>
      <w:tr w:rsidR="00336116" w14:paraId="251E290F" w14:textId="77777777" w:rsidTr="00336116">
        <w:tc>
          <w:tcPr>
            <w:tcW w:w="2009" w:type="dxa"/>
          </w:tcPr>
          <w:p w14:paraId="2E1DE4A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BD8E87A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B5B710D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E0CECAB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30E03A0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4349FE6F" w14:textId="77777777" w:rsidTr="00336116">
        <w:tc>
          <w:tcPr>
            <w:tcW w:w="2009" w:type="dxa"/>
          </w:tcPr>
          <w:p w14:paraId="1119DF1F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891645B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CC3C475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D54AEB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24BEB59D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299F4E10" w14:textId="77777777" w:rsidTr="00336116">
        <w:tc>
          <w:tcPr>
            <w:tcW w:w="2009" w:type="dxa"/>
          </w:tcPr>
          <w:p w14:paraId="08B2BD39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C11DF7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4B6B511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04D290A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3B2C32A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25ABEA7C" w14:textId="77777777" w:rsidTr="00336116">
        <w:tc>
          <w:tcPr>
            <w:tcW w:w="2009" w:type="dxa"/>
          </w:tcPr>
          <w:p w14:paraId="5F82942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F7A7BED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08F1122F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3535BCF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4FF5D9A8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2BEA0F25" w14:textId="77777777" w:rsidTr="00336116">
        <w:tc>
          <w:tcPr>
            <w:tcW w:w="2009" w:type="dxa"/>
          </w:tcPr>
          <w:p w14:paraId="4F4F527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311B7AA5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063CD680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6FD95B5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29653D36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0CBA565A" w14:textId="77777777" w:rsidTr="00336116">
        <w:tc>
          <w:tcPr>
            <w:tcW w:w="2009" w:type="dxa"/>
          </w:tcPr>
          <w:p w14:paraId="4D53BFB4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0EE3E40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ED6D944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359F280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6CB8E87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4F1C4381" w14:textId="77777777" w:rsidTr="00336116">
        <w:tc>
          <w:tcPr>
            <w:tcW w:w="2009" w:type="dxa"/>
          </w:tcPr>
          <w:p w14:paraId="638F74C3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117F544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CD0EFCC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68C544D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608AFD1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E65601" w14:textId="1C3ED839" w:rsidR="00336116" w:rsidRPr="00336116" w:rsidRDefault="00336116" w:rsidP="00336116">
      <w:pPr>
        <w:rPr>
          <w:rFonts w:ascii="Times New Roman" w:hAnsi="Times New Roman" w:cs="Times New Roman"/>
          <w:sz w:val="28"/>
          <w:szCs w:val="28"/>
        </w:rPr>
      </w:pPr>
    </w:p>
    <w:p w14:paraId="0C28030B" w14:textId="69F7CA7C" w:rsidR="00336116" w:rsidRPr="00336116" w:rsidRDefault="00336116" w:rsidP="00336116">
      <w:r>
        <w:t xml:space="preserve">       </w:t>
      </w:r>
    </w:p>
    <w:p w14:paraId="1F048D70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p w14:paraId="0CB2C92C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br w:type="page"/>
      </w:r>
    </w:p>
    <w:p w14:paraId="41DC5B66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tbl>
      <w:tblPr>
        <w:tblW w:w="0" w:type="auto"/>
        <w:tblInd w:w="36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4"/>
      </w:tblGrid>
      <w:tr w:rsidR="00387ECF" w:rsidRPr="002521E8" w14:paraId="2B0C4D0F" w14:textId="77777777" w:rsidTr="00E33B73">
        <w:trPr>
          <w:trHeight w:val="683"/>
        </w:trPr>
        <w:tc>
          <w:tcPr>
            <w:tcW w:w="5484" w:type="dxa"/>
          </w:tcPr>
          <w:p w14:paraId="3DAB3DA8" w14:textId="77777777" w:rsidR="00387ECF" w:rsidRPr="002521E8" w:rsidRDefault="00387ECF" w:rsidP="001E78E9">
            <w:pPr>
              <w:pStyle w:val="a5"/>
              <w:ind w:left="0" w:firstLine="567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Приложение</w:t>
            </w:r>
            <w:r w:rsidRPr="002521E8">
              <w:rPr>
                <w:b w:val="0"/>
                <w:spacing w:val="-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1</w:t>
            </w:r>
          </w:p>
          <w:p w14:paraId="6D693B8E" w14:textId="77777777" w:rsidR="00387ECF" w:rsidRPr="002521E8" w:rsidRDefault="00387ECF" w:rsidP="001E78E9">
            <w:pPr>
              <w:pStyle w:val="a5"/>
              <w:ind w:left="0" w:firstLine="567"/>
              <w:jc w:val="both"/>
              <w:rPr>
                <w:b w:val="0"/>
                <w:spacing w:val="1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К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Порядку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</w:p>
          <w:p w14:paraId="791EBB81" w14:textId="77777777" w:rsidR="00387ECF" w:rsidRPr="002521E8" w:rsidRDefault="00387ECF" w:rsidP="001E78E9">
            <w:pPr>
              <w:pStyle w:val="a5"/>
              <w:ind w:left="0" w:firstLine="567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C625E3" w:rsidRPr="002521E8" w14:paraId="7F6A0DF8" w14:textId="77777777" w:rsidTr="00E33B73">
        <w:trPr>
          <w:trHeight w:val="595"/>
        </w:trPr>
        <w:tc>
          <w:tcPr>
            <w:tcW w:w="5484" w:type="dxa"/>
          </w:tcPr>
          <w:p w14:paraId="11F50268" w14:textId="77777777" w:rsidR="00C625E3" w:rsidRPr="002521E8" w:rsidRDefault="00C625E3" w:rsidP="001E78E9">
            <w:pPr>
              <w:pStyle w:val="a5"/>
              <w:ind w:left="0" w:firstLine="567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387ECF" w:rsidRPr="002521E8" w14:paraId="29A174C7" w14:textId="77777777" w:rsidTr="00E33B73">
        <w:trPr>
          <w:trHeight w:val="3759"/>
        </w:trPr>
        <w:tc>
          <w:tcPr>
            <w:tcW w:w="5484" w:type="dxa"/>
          </w:tcPr>
          <w:p w14:paraId="22A6DA28" w14:textId="77777777"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От</w:t>
            </w:r>
            <w:r w:rsidR="00C625E3">
              <w:rPr>
                <w:b w:val="0"/>
                <w:sz w:val="26"/>
                <w:szCs w:val="26"/>
              </w:rPr>
              <w:t>: __________________________________</w:t>
            </w:r>
          </w:p>
          <w:p w14:paraId="760BFC22" w14:textId="77777777" w:rsidR="00387ECF" w:rsidRPr="002521E8" w:rsidRDefault="00C625E3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         </w:t>
            </w:r>
            <w:r w:rsidR="00387ECF" w:rsidRPr="002521E8">
              <w:rPr>
                <w:b w:val="0"/>
                <w:sz w:val="26"/>
                <w:szCs w:val="26"/>
              </w:rPr>
              <w:t>Ф.И.О. (без</w:t>
            </w:r>
            <w:r w:rsidR="00387ECF"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="00387ECF" w:rsidRPr="002521E8">
              <w:rPr>
                <w:b w:val="0"/>
                <w:sz w:val="26"/>
                <w:szCs w:val="26"/>
              </w:rPr>
              <w:t>сокращений)</w:t>
            </w:r>
          </w:p>
          <w:p w14:paraId="44D488C1" w14:textId="77777777"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w w:val="99"/>
                <w:sz w:val="26"/>
                <w:szCs w:val="26"/>
                <w:u w:val="single"/>
              </w:rPr>
              <w:t xml:space="preserve"> 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       </w:t>
            </w:r>
            <w:r w:rsidRPr="002521E8">
              <w:rPr>
                <w:b w:val="0"/>
                <w:spacing w:val="9"/>
                <w:sz w:val="26"/>
                <w:szCs w:val="26"/>
                <w:u w:val="single"/>
              </w:rPr>
              <w:t xml:space="preserve"> </w:t>
            </w:r>
            <w:r w:rsidRPr="002521E8">
              <w:rPr>
                <w:b w:val="0"/>
                <w:spacing w:val="-1"/>
                <w:sz w:val="26"/>
                <w:szCs w:val="26"/>
              </w:rPr>
              <w:t>серия</w:t>
            </w:r>
            <w:r w:rsidRPr="002521E8">
              <w:rPr>
                <w:b w:val="0"/>
                <w:spacing w:val="56"/>
                <w:sz w:val="26"/>
                <w:szCs w:val="26"/>
                <w:u w:val="single"/>
              </w:rPr>
              <w:t xml:space="preserve">        </w:t>
            </w:r>
            <w:r w:rsidRPr="002521E8">
              <w:rPr>
                <w:b w:val="0"/>
                <w:sz w:val="26"/>
                <w:szCs w:val="26"/>
              </w:rPr>
              <w:t>№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</w:t>
            </w:r>
            <w:r w:rsidRPr="002521E8">
              <w:rPr>
                <w:b w:val="0"/>
                <w:spacing w:val="1"/>
                <w:sz w:val="26"/>
                <w:szCs w:val="26"/>
                <w:u w:val="single"/>
              </w:rPr>
              <w:t xml:space="preserve"> </w:t>
            </w:r>
          </w:p>
          <w:p w14:paraId="288F3D3D" w14:textId="77777777"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w w:val="99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(документ,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удостоверяющий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личность: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вид документа)</w:t>
            </w:r>
            <w:r w:rsidR="00C625E3">
              <w:rPr>
                <w:b w:val="0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выдан</w:t>
            </w:r>
            <w:r w:rsidRPr="002521E8">
              <w:rPr>
                <w:b w:val="0"/>
                <w:spacing w:val="-1"/>
                <w:sz w:val="26"/>
                <w:szCs w:val="26"/>
              </w:rPr>
              <w:t xml:space="preserve"> </w:t>
            </w:r>
            <w:r w:rsidRPr="00E33B73">
              <w:rPr>
                <w:b w:val="0"/>
                <w:sz w:val="26"/>
                <w:szCs w:val="26"/>
              </w:rPr>
              <w:t xml:space="preserve">  </w:t>
            </w:r>
            <w:r w:rsidR="00E33B73" w:rsidRPr="00E33B73">
              <w:rPr>
                <w:b w:val="0"/>
                <w:sz w:val="26"/>
                <w:szCs w:val="26"/>
              </w:rPr>
              <w:t>_______________________</w:t>
            </w:r>
            <w:r w:rsidRPr="00E33B73">
              <w:rPr>
                <w:b w:val="0"/>
                <w:sz w:val="26"/>
                <w:szCs w:val="26"/>
              </w:rPr>
              <w:t xml:space="preserve">                                                                      </w:t>
            </w:r>
            <w:r w:rsidRPr="00E33B73">
              <w:rPr>
                <w:b w:val="0"/>
                <w:spacing w:val="19"/>
                <w:sz w:val="26"/>
                <w:szCs w:val="26"/>
              </w:rPr>
              <w:t xml:space="preserve"> </w:t>
            </w:r>
          </w:p>
          <w:p w14:paraId="1A2D20EF" w14:textId="77777777" w:rsidR="00387ECF" w:rsidRPr="002521E8" w:rsidRDefault="00E33B73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                              </w:t>
            </w:r>
            <w:r w:rsidR="00387ECF" w:rsidRPr="002521E8">
              <w:rPr>
                <w:b w:val="0"/>
                <w:sz w:val="26"/>
                <w:szCs w:val="26"/>
              </w:rPr>
              <w:t>(кем и</w:t>
            </w:r>
            <w:r w:rsidR="00387ECF"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="00387ECF" w:rsidRPr="002521E8">
              <w:rPr>
                <w:b w:val="0"/>
                <w:sz w:val="26"/>
                <w:szCs w:val="26"/>
              </w:rPr>
              <w:t>когда выдан)</w:t>
            </w:r>
          </w:p>
          <w:p w14:paraId="50552726" w14:textId="77777777"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w w:val="99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 xml:space="preserve">Адрес: </w:t>
            </w:r>
            <w:r w:rsidRPr="002521E8">
              <w:rPr>
                <w:b w:val="0"/>
                <w:w w:val="99"/>
                <w:sz w:val="26"/>
                <w:szCs w:val="26"/>
                <w:u w:val="single"/>
              </w:rPr>
              <w:t xml:space="preserve"> 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                                                    </w:t>
            </w:r>
            <w:r w:rsidRPr="002521E8">
              <w:rPr>
                <w:b w:val="0"/>
                <w:spacing w:val="-22"/>
                <w:sz w:val="26"/>
                <w:szCs w:val="26"/>
                <w:u w:val="single"/>
              </w:rPr>
              <w:t xml:space="preserve"> </w:t>
            </w:r>
          </w:p>
          <w:p w14:paraId="6DCBAABA" w14:textId="77777777"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(регистрация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по</w:t>
            </w:r>
            <w:r w:rsidRPr="002521E8">
              <w:rPr>
                <w:b w:val="0"/>
                <w:spacing w:val="3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месту</w:t>
            </w:r>
            <w:r w:rsidRPr="002521E8">
              <w:rPr>
                <w:b w:val="0"/>
                <w:spacing w:val="-4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жительства</w:t>
            </w:r>
            <w:r w:rsidRPr="002521E8">
              <w:rPr>
                <w:b w:val="0"/>
                <w:spacing w:val="4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(пребывания)</w:t>
            </w:r>
            <w:r w:rsidRPr="002521E8">
              <w:rPr>
                <w:b w:val="0"/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0097F849" wp14:editId="611CA8F6">
                      <wp:extent cx="3072765" cy="12700"/>
                      <wp:effectExtent l="9525" t="9525" r="13335" b="0"/>
                      <wp:docPr id="19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72765" cy="12700"/>
                                <a:chOff x="0" y="0"/>
                                <a:chExt cx="4839" cy="20"/>
                              </a:xfrm>
                            </wpg:grpSpPr>
                            <wps:wsp>
                              <wps:cNvPr id="2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4839" cy="1"/>
                                </a:xfrm>
                                <a:custGeom>
                                  <a:avLst/>
                                  <a:gdLst>
                                    <a:gd name="T0" fmla="*/ 0 w 4839"/>
                                    <a:gd name="T1" fmla="*/ 0 h 1"/>
                                    <a:gd name="T2" fmla="*/ 4838 w 4839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839" h="1">
                                      <a:moveTo>
                                        <a:pt x="0" y="0"/>
                                      </a:moveTo>
                                      <a:lnTo>
                                        <a:pt x="483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05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42008FC5" id="Группа 19" o:spid="_x0000_s1026" style="width:241.95pt;height:1pt;mso-position-horizontal-relative:char;mso-position-vertical-relative:line" coordsize="48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">
                      <v:shape id="Freeform 11" o:spid="_x0000_s1027" style="position:absolute;top:3;width:4839;height:1;visibility:visible;mso-wrap-style:square;v-text-anchor:top" coordsize="483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" path="m,l4838,e" filled="f" strokeweight=".14053mm">
                        <v:path arrowok="t" o:connecttype="custom" o:connectlocs="0,0;4838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39619E2D" w14:textId="77777777"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(в т.ч.</w:t>
            </w:r>
            <w:r w:rsidRPr="002521E8">
              <w:rPr>
                <w:b w:val="0"/>
                <w:spacing w:val="3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адрес фактического</w:t>
            </w:r>
            <w:r w:rsidRPr="002521E8">
              <w:rPr>
                <w:b w:val="0"/>
                <w:spacing w:val="3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места</w:t>
            </w:r>
            <w:r w:rsidRPr="002521E8">
              <w:rPr>
                <w:b w:val="0"/>
                <w:spacing w:val="-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жительства)</w:t>
            </w:r>
          </w:p>
          <w:p w14:paraId="70FE00E2" w14:textId="77777777"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w w:val="99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тел.:</w:t>
            </w:r>
            <w:r w:rsidRPr="002521E8">
              <w:rPr>
                <w:b w:val="0"/>
                <w:spacing w:val="-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w w:val="99"/>
                <w:sz w:val="26"/>
                <w:szCs w:val="26"/>
                <w:u w:val="single"/>
              </w:rPr>
              <w:t xml:space="preserve"> 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                                                        </w:t>
            </w:r>
            <w:r w:rsidRPr="002521E8">
              <w:rPr>
                <w:b w:val="0"/>
                <w:spacing w:val="-19"/>
                <w:sz w:val="26"/>
                <w:szCs w:val="26"/>
                <w:u w:val="single"/>
              </w:rPr>
              <w:t xml:space="preserve"> </w:t>
            </w:r>
          </w:p>
          <w:p w14:paraId="5B74C474" w14:textId="77777777" w:rsidR="00387ECF" w:rsidRPr="002521E8" w:rsidRDefault="00387ECF" w:rsidP="00C625E3">
            <w:pPr>
              <w:pStyle w:val="a5"/>
              <w:spacing w:before="0"/>
              <w:ind w:left="0" w:right="301" w:firstLine="0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электронный</w:t>
            </w:r>
            <w:r w:rsidRPr="002521E8">
              <w:rPr>
                <w:b w:val="0"/>
                <w:spacing w:val="-2"/>
                <w:sz w:val="26"/>
                <w:szCs w:val="26"/>
              </w:rPr>
              <w:t xml:space="preserve"> </w:t>
            </w:r>
            <w:proofErr w:type="gramStart"/>
            <w:r w:rsidRPr="002521E8">
              <w:rPr>
                <w:b w:val="0"/>
                <w:sz w:val="26"/>
                <w:szCs w:val="26"/>
              </w:rPr>
              <w:t>адрес: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</w:t>
            </w:r>
            <w:proofErr w:type="gramEnd"/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                       </w:t>
            </w:r>
            <w:r w:rsidRPr="002521E8">
              <w:rPr>
                <w:b w:val="0"/>
                <w:spacing w:val="18"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3209B994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14:paraId="3A2140F3" w14:textId="77777777" w:rsidR="00387ECF" w:rsidRPr="002521E8" w:rsidRDefault="00387ECF" w:rsidP="00E33B73">
      <w:pPr>
        <w:pStyle w:val="a5"/>
        <w:spacing w:before="0"/>
        <w:ind w:left="0" w:right="301" w:firstLine="567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ЗАЯВЛЕНИЕ</w:t>
      </w:r>
    </w:p>
    <w:p w14:paraId="28C5907B" w14:textId="77777777" w:rsidR="00387ECF" w:rsidRPr="002521E8" w:rsidRDefault="00387ECF" w:rsidP="00E33B73">
      <w:pPr>
        <w:pStyle w:val="a5"/>
        <w:spacing w:before="0"/>
        <w:ind w:left="0" w:right="301" w:firstLine="567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Прошу</w:t>
      </w:r>
      <w:r w:rsidRPr="002521E8">
        <w:rPr>
          <w:b w:val="0"/>
          <w:spacing w:val="-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предоставить мне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(или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несовершеннолетнему)</w:t>
      </w:r>
    </w:p>
    <w:p w14:paraId="3E448F3B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14:paraId="6737AE63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noProof/>
          <w:sz w:val="26"/>
          <w:szCs w:val="26"/>
        </w:rPr>
        <mc:AlternateContent>
          <mc:Choice Requires="wpg">
            <w:drawing>
              <wp:inline distT="0" distB="0" distL="0" distR="0" wp14:anchorId="238AD829" wp14:editId="20936654">
                <wp:extent cx="6097270" cy="12700"/>
                <wp:effectExtent l="9525" t="9525" r="8255" b="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12700"/>
                          <a:chOff x="0" y="0"/>
                          <a:chExt cx="9602" cy="20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602" cy="1"/>
                          </a:xfrm>
                          <a:custGeom>
                            <a:avLst/>
                            <a:gdLst>
                              <a:gd name="T0" fmla="*/ 0 w 9602"/>
                              <a:gd name="T1" fmla="*/ 0 h 1"/>
                              <a:gd name="T2" fmla="*/ 9601 w 9602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2" h="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3690C0A" id="Группа 13" o:spid="_x0000_s1026" style="width:480.1pt;height:1pt;mso-position-horizontal-relative:char;mso-position-vertical-relative:line" coordsize="96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">
                <v:shape id="Freeform 17" o:spid="_x0000_s1027" style="position:absolute;top:4;width:9602;height:1;visibility:visible;mso-wrap-style:square;v-text-anchor:top" coordsize="9602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" path="m,l9601,e" filled="f" strokeweight=".48pt">
                  <v:path arrowok="t" o:connecttype="custom" o:connectlocs="0,0;9601,0" o:connectangles="0,0"/>
                </v:shape>
                <w10:anchorlock/>
              </v:group>
            </w:pict>
          </mc:Fallback>
        </mc:AlternateContent>
      </w:r>
    </w:p>
    <w:p w14:paraId="5E29F1A4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(ФИО получателя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меры социальной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поддержки)</w:t>
      </w:r>
    </w:p>
    <w:p w14:paraId="0A280D14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дополнительную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социальную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поддержку:</w:t>
      </w:r>
    </w:p>
    <w:p w14:paraId="3D8A6C57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i/>
          <w:sz w:val="26"/>
          <w:szCs w:val="26"/>
        </w:rPr>
      </w:pPr>
      <w:r w:rsidRPr="002521E8">
        <w:rPr>
          <w:b w:val="0"/>
          <w:i/>
          <w:spacing w:val="-1"/>
          <w:sz w:val="26"/>
          <w:szCs w:val="26"/>
        </w:rPr>
        <w:t xml:space="preserve">1 вариант - </w:t>
      </w:r>
      <w:r w:rsidRPr="002521E8">
        <w:rPr>
          <w:b w:val="0"/>
          <w:i/>
          <w:sz w:val="26"/>
          <w:szCs w:val="26"/>
        </w:rPr>
        <w:t>семей</w:t>
      </w:r>
      <w:r w:rsidRPr="002521E8">
        <w:rPr>
          <w:b w:val="0"/>
          <w:i/>
          <w:spacing w:val="7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участников</w:t>
      </w:r>
      <w:r w:rsidRPr="002521E8">
        <w:rPr>
          <w:b w:val="0"/>
          <w:i/>
          <w:spacing w:val="6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специальной</w:t>
      </w:r>
      <w:r w:rsidRPr="002521E8">
        <w:rPr>
          <w:b w:val="0"/>
          <w:i/>
          <w:spacing w:val="7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военной</w:t>
      </w:r>
      <w:r w:rsidRPr="002521E8">
        <w:rPr>
          <w:b w:val="0"/>
          <w:i/>
          <w:spacing w:val="7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операции</w:t>
      </w:r>
      <w:r w:rsidRPr="002521E8">
        <w:rPr>
          <w:b w:val="0"/>
          <w:i/>
          <w:spacing w:val="7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в виде</w:t>
      </w:r>
      <w:r w:rsidRPr="002521E8">
        <w:rPr>
          <w:b w:val="0"/>
          <w:i/>
          <w:spacing w:val="13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бесплатного</w:t>
      </w:r>
      <w:r w:rsidRPr="002521E8">
        <w:rPr>
          <w:b w:val="0"/>
          <w:i/>
          <w:spacing w:val="14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проезда</w:t>
      </w:r>
      <w:r w:rsidRPr="002521E8">
        <w:rPr>
          <w:b w:val="0"/>
          <w:i/>
          <w:spacing w:val="13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на</w:t>
      </w:r>
      <w:r w:rsidRPr="002521E8">
        <w:rPr>
          <w:b w:val="0"/>
          <w:i/>
          <w:spacing w:val="13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автомобильном</w:t>
      </w:r>
      <w:r w:rsidRPr="002521E8">
        <w:rPr>
          <w:b w:val="0"/>
          <w:i/>
          <w:spacing w:val="13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транспорте</w:t>
      </w:r>
      <w:r w:rsidRPr="002521E8">
        <w:rPr>
          <w:b w:val="0"/>
          <w:i/>
          <w:spacing w:val="13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(кроме</w:t>
      </w:r>
      <w:r w:rsidRPr="002521E8">
        <w:rPr>
          <w:b w:val="0"/>
          <w:i/>
          <w:spacing w:val="10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такси),</w:t>
      </w:r>
      <w:r w:rsidRPr="002521E8">
        <w:rPr>
          <w:b w:val="0"/>
          <w:i/>
          <w:spacing w:val="11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городском</w:t>
      </w:r>
      <w:r w:rsidRPr="002521E8">
        <w:rPr>
          <w:b w:val="0"/>
          <w:i/>
          <w:spacing w:val="11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наземном электрическом</w:t>
      </w:r>
      <w:r w:rsidRPr="002521E8">
        <w:rPr>
          <w:b w:val="0"/>
          <w:i/>
          <w:spacing w:val="19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транспорте</w:t>
      </w:r>
      <w:r w:rsidRPr="002521E8">
        <w:rPr>
          <w:b w:val="0"/>
          <w:i/>
          <w:spacing w:val="18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по</w:t>
      </w:r>
      <w:r w:rsidRPr="002521E8">
        <w:rPr>
          <w:b w:val="0"/>
          <w:i/>
          <w:spacing w:val="18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муниципальным</w:t>
      </w:r>
      <w:r w:rsidRPr="002521E8">
        <w:rPr>
          <w:b w:val="0"/>
          <w:i/>
          <w:spacing w:val="17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маршрутам</w:t>
      </w:r>
      <w:r w:rsidRPr="002521E8">
        <w:rPr>
          <w:b w:val="0"/>
          <w:i/>
          <w:spacing w:val="18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регулярных</w:t>
      </w:r>
      <w:r w:rsidRPr="002521E8">
        <w:rPr>
          <w:b w:val="0"/>
          <w:i/>
          <w:spacing w:val="20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перевозок</w:t>
      </w:r>
      <w:r w:rsidRPr="002521E8">
        <w:rPr>
          <w:b w:val="0"/>
          <w:i/>
          <w:spacing w:val="19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по регулируемым</w:t>
      </w:r>
      <w:r w:rsidRPr="002521E8">
        <w:rPr>
          <w:b w:val="0"/>
          <w:i/>
          <w:spacing w:val="13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тарифам</w:t>
      </w:r>
      <w:r w:rsidRPr="002521E8">
        <w:rPr>
          <w:b w:val="0"/>
          <w:i/>
          <w:spacing w:val="10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на</w:t>
      </w:r>
      <w:r w:rsidRPr="002521E8">
        <w:rPr>
          <w:b w:val="0"/>
          <w:i/>
          <w:spacing w:val="10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территории</w:t>
      </w:r>
      <w:r w:rsidRPr="002521E8">
        <w:rPr>
          <w:b w:val="0"/>
          <w:i/>
          <w:spacing w:val="12"/>
          <w:sz w:val="26"/>
          <w:szCs w:val="26"/>
        </w:rPr>
        <w:t xml:space="preserve"> </w:t>
      </w:r>
      <w:r w:rsidRPr="002521E8">
        <w:rPr>
          <w:b w:val="0"/>
          <w:i/>
          <w:sz w:val="26"/>
          <w:szCs w:val="26"/>
        </w:rPr>
        <w:t>Лениногорского муниципального района,</w:t>
      </w:r>
    </w:p>
    <w:p w14:paraId="026B28AA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i/>
          <w:spacing w:val="12"/>
          <w:sz w:val="26"/>
          <w:szCs w:val="26"/>
        </w:rPr>
        <w:t>2 вариант - учащегося</w:t>
      </w:r>
      <w:r w:rsidRPr="002521E8">
        <w:rPr>
          <w:rStyle w:val="match"/>
          <w:b w:val="0"/>
          <w:i/>
          <w:sz w:val="26"/>
          <w:szCs w:val="26"/>
        </w:rPr>
        <w:t xml:space="preserve"> в ГБОУ «Лениногорская школа №14 для детей с ограниченными возможностями здоровья»</w:t>
      </w:r>
      <w:r w:rsidRPr="002521E8">
        <w:rPr>
          <w:b w:val="0"/>
          <w:i/>
          <w:sz w:val="26"/>
          <w:szCs w:val="26"/>
        </w:rPr>
        <w:t>,</w:t>
      </w:r>
      <w:r w:rsidRPr="002521E8">
        <w:rPr>
          <w:b w:val="0"/>
          <w:sz w:val="26"/>
          <w:szCs w:val="26"/>
        </w:rPr>
        <w:t xml:space="preserve"> согласно</w:t>
      </w:r>
      <w:r w:rsidRPr="002521E8">
        <w:rPr>
          <w:b w:val="0"/>
          <w:spacing w:val="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прилагаемым документам.</w:t>
      </w:r>
    </w:p>
    <w:p w14:paraId="6403BA2D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Даю</w:t>
      </w:r>
      <w:r w:rsidRPr="002521E8">
        <w:rPr>
          <w:b w:val="0"/>
          <w:spacing w:val="3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свое</w:t>
      </w:r>
      <w:r w:rsidRPr="002521E8">
        <w:rPr>
          <w:b w:val="0"/>
          <w:spacing w:val="2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согласие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2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обработку</w:t>
      </w:r>
      <w:r w:rsidRPr="002521E8">
        <w:rPr>
          <w:b w:val="0"/>
          <w:spacing w:val="2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моих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персональных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данных</w:t>
      </w:r>
      <w:r w:rsidRPr="002521E8">
        <w:rPr>
          <w:b w:val="0"/>
          <w:spacing w:val="3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(персональных</w:t>
      </w:r>
      <w:r w:rsidRPr="002521E8">
        <w:rPr>
          <w:b w:val="0"/>
          <w:spacing w:val="3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данных моего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несовершеннолетнего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ребенка)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целях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предоставления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указанной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дополнительной социальной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поддержки.</w:t>
      </w:r>
      <w:r w:rsidRPr="002521E8">
        <w:rPr>
          <w:b w:val="0"/>
          <w:spacing w:val="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Об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ответственности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за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достоверность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представленных</w:t>
      </w:r>
      <w:r w:rsidRPr="002521E8">
        <w:rPr>
          <w:b w:val="0"/>
          <w:spacing w:val="1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мною сведений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предупрежден(а).</w:t>
      </w:r>
    </w:p>
    <w:p w14:paraId="7E0A47EF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Приложение:</w:t>
      </w:r>
    </w:p>
    <w:p w14:paraId="6B7688C5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14:paraId="3D69CB9A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1.</w:t>
      </w:r>
    </w:p>
    <w:p w14:paraId="1EB4AB4A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noProof/>
          <w:sz w:val="26"/>
          <w:szCs w:val="26"/>
        </w:rPr>
        <mc:AlternateContent>
          <mc:Choice Requires="wpg">
            <w:drawing>
              <wp:inline distT="0" distB="0" distL="0" distR="0" wp14:anchorId="51C9584A" wp14:editId="344CFC6E">
                <wp:extent cx="6019800" cy="12700"/>
                <wp:effectExtent l="9525" t="9525" r="9525" b="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0"/>
                          <a:chOff x="0" y="0"/>
                          <a:chExt cx="9480" cy="20"/>
                        </a:xfrm>
                      </wpg:grpSpPr>
                      <wps:wsp>
                        <wps:cNvPr id="12" name="Freeform 1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480" cy="1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1"/>
                              <a:gd name="T2" fmla="*/ 9480 w 94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1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3CADE9BA" id="Группа 11" o:spid="_x0000_s1026" style="width:474pt;height:1pt;mso-position-horizontal-relative:char;mso-position-vertical-relative:line" coordsize="9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">
                <v:shape id="Freeform 19" o:spid="_x0000_s1027" style="position:absolute;top:4;width:9480;height:1;visibility:visible;mso-wrap-style:square;v-text-anchor:top" coordsize="94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" path="m,l9480,e" filled="f" strokeweight=".48pt">
                  <v:path arrowok="t" o:connecttype="custom" o:connectlocs="0,0;9480,0" o:connectangles="0,0"/>
                </v:shape>
                <w10:anchorlock/>
              </v:group>
            </w:pict>
          </mc:Fallback>
        </mc:AlternateContent>
      </w:r>
    </w:p>
    <w:p w14:paraId="141BEF48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2.</w:t>
      </w:r>
    </w:p>
    <w:p w14:paraId="0EB755E1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noProof/>
          <w:sz w:val="26"/>
          <w:szCs w:val="26"/>
        </w:rPr>
        <mc:AlternateContent>
          <mc:Choice Requires="wpg">
            <w:drawing>
              <wp:inline distT="0" distB="0" distL="0" distR="0" wp14:anchorId="087CD0DF" wp14:editId="3765A45F">
                <wp:extent cx="6019800" cy="12700"/>
                <wp:effectExtent l="9525" t="9525" r="9525" b="0"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12700"/>
                          <a:chOff x="0" y="0"/>
                          <a:chExt cx="9480" cy="20"/>
                        </a:xfrm>
                      </wpg:grpSpPr>
                      <wps:wsp>
                        <wps:cNvPr id="10" name="Freeform 21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480" cy="1"/>
                          </a:xfrm>
                          <a:custGeom>
                            <a:avLst/>
                            <a:gdLst>
                              <a:gd name="T0" fmla="*/ 0 w 9480"/>
                              <a:gd name="T1" fmla="*/ 0 h 1"/>
                              <a:gd name="T2" fmla="*/ 9480 w 948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80" h="1">
                                <a:moveTo>
                                  <a:pt x="0" y="0"/>
                                </a:moveTo>
                                <a:lnTo>
                                  <a:pt x="9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95B7715" id="Группа 9" o:spid="_x0000_s1026" style="width:474pt;height:1pt;mso-position-horizontal-relative:char;mso-position-vertical-relative:line" coordsize="94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">
                <v:shape id="Freeform 21" o:spid="_x0000_s1027" style="position:absolute;top:4;width:9480;height:1;visibility:visible;mso-wrap-style:square;v-text-anchor:top" coordsize="94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" path="m,l9480,e" filled="f" strokeweight=".48pt">
                  <v:path arrowok="t" o:connecttype="custom" o:connectlocs="0,0;9480,0" o:connectangles="0,0"/>
                </v:shape>
                <w10:anchorlock/>
              </v:group>
            </w:pict>
          </mc:Fallback>
        </mc:AlternateContent>
      </w:r>
    </w:p>
    <w:p w14:paraId="2A665F79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3.</w:t>
      </w:r>
    </w:p>
    <w:p w14:paraId="34696A6B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proofErr w:type="gramStart"/>
      <w:r w:rsidRPr="002521E8">
        <w:rPr>
          <w:b w:val="0"/>
          <w:spacing w:val="-10"/>
          <w:sz w:val="26"/>
          <w:szCs w:val="26"/>
        </w:rPr>
        <w:t>«</w:t>
      </w:r>
      <w:r w:rsidRPr="002521E8">
        <w:rPr>
          <w:b w:val="0"/>
          <w:spacing w:val="60"/>
          <w:sz w:val="26"/>
          <w:szCs w:val="26"/>
          <w:u w:val="single"/>
        </w:rPr>
        <w:t xml:space="preserve">  </w:t>
      </w:r>
      <w:proofErr w:type="gramEnd"/>
      <w:r w:rsidRPr="002521E8">
        <w:rPr>
          <w:b w:val="0"/>
          <w:spacing w:val="60"/>
          <w:sz w:val="26"/>
          <w:szCs w:val="26"/>
          <w:u w:val="single"/>
        </w:rPr>
        <w:t xml:space="preserve">  </w:t>
      </w:r>
      <w:r w:rsidRPr="002521E8">
        <w:rPr>
          <w:b w:val="0"/>
          <w:sz w:val="26"/>
          <w:szCs w:val="26"/>
        </w:rPr>
        <w:t>»</w:t>
      </w:r>
      <w:r w:rsidRPr="002521E8">
        <w:rPr>
          <w:b w:val="0"/>
          <w:sz w:val="26"/>
          <w:szCs w:val="26"/>
          <w:u w:val="single"/>
        </w:rPr>
        <w:t xml:space="preserve">                              </w:t>
      </w:r>
      <w:r w:rsidRPr="002521E8">
        <w:rPr>
          <w:b w:val="0"/>
          <w:spacing w:val="45"/>
          <w:sz w:val="26"/>
          <w:szCs w:val="26"/>
          <w:u w:val="single"/>
        </w:rPr>
        <w:t xml:space="preserve"> </w:t>
      </w:r>
      <w:r w:rsidRPr="002521E8">
        <w:rPr>
          <w:b w:val="0"/>
          <w:sz w:val="26"/>
          <w:szCs w:val="26"/>
        </w:rPr>
        <w:t>20</w:t>
      </w:r>
      <w:r w:rsidRPr="002521E8">
        <w:rPr>
          <w:b w:val="0"/>
          <w:sz w:val="26"/>
          <w:szCs w:val="26"/>
          <w:u w:val="single"/>
        </w:rPr>
        <w:t xml:space="preserve">     </w:t>
      </w:r>
      <w:r w:rsidRPr="002521E8">
        <w:rPr>
          <w:b w:val="0"/>
          <w:spacing w:val="55"/>
          <w:sz w:val="26"/>
          <w:szCs w:val="26"/>
          <w:u w:val="single"/>
        </w:rPr>
        <w:t xml:space="preserve"> </w:t>
      </w:r>
      <w:r w:rsidRPr="002521E8">
        <w:rPr>
          <w:b w:val="0"/>
          <w:sz w:val="26"/>
          <w:szCs w:val="26"/>
        </w:rPr>
        <w:t>г.</w:t>
      </w:r>
      <w:r w:rsidRPr="002521E8">
        <w:rPr>
          <w:b w:val="0"/>
          <w:w w:val="99"/>
          <w:sz w:val="26"/>
          <w:szCs w:val="26"/>
        </w:rPr>
        <w:t xml:space="preserve">          </w:t>
      </w:r>
      <w:r w:rsidRPr="002521E8">
        <w:rPr>
          <w:b w:val="0"/>
          <w:w w:val="99"/>
          <w:sz w:val="26"/>
          <w:szCs w:val="26"/>
          <w:u w:val="single"/>
        </w:rPr>
        <w:t xml:space="preserve">    </w:t>
      </w:r>
      <w:r w:rsidRPr="002521E8">
        <w:rPr>
          <w:b w:val="0"/>
          <w:sz w:val="26"/>
          <w:szCs w:val="26"/>
          <w:u w:val="single"/>
        </w:rPr>
        <w:t xml:space="preserve">                                   </w:t>
      </w:r>
      <w:r w:rsidRPr="002521E8">
        <w:rPr>
          <w:b w:val="0"/>
          <w:spacing w:val="9"/>
          <w:sz w:val="26"/>
          <w:szCs w:val="26"/>
          <w:u w:val="single"/>
        </w:rPr>
        <w:t xml:space="preserve"> </w:t>
      </w:r>
      <w:r w:rsidRPr="002521E8">
        <w:rPr>
          <w:b w:val="0"/>
          <w:w w:val="95"/>
          <w:sz w:val="26"/>
          <w:szCs w:val="26"/>
        </w:rPr>
        <w:t>/</w:t>
      </w:r>
      <w:r w:rsidRPr="002521E8">
        <w:rPr>
          <w:b w:val="0"/>
          <w:spacing w:val="45"/>
          <w:sz w:val="26"/>
          <w:szCs w:val="26"/>
          <w:u w:val="single"/>
        </w:rPr>
        <w:t xml:space="preserve">                   </w:t>
      </w:r>
      <w:r w:rsidRPr="002521E8">
        <w:rPr>
          <w:b w:val="0"/>
          <w:sz w:val="26"/>
          <w:szCs w:val="26"/>
        </w:rPr>
        <w:t>/</w:t>
      </w:r>
    </w:p>
    <w:p w14:paraId="4B244CF5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  <w:t>(</w:t>
      </w:r>
      <w:proofErr w:type="gramStart"/>
      <w:r w:rsidRPr="002521E8">
        <w:rPr>
          <w:b w:val="0"/>
          <w:sz w:val="26"/>
          <w:szCs w:val="26"/>
        </w:rPr>
        <w:t xml:space="preserve">подпись)   </w:t>
      </w:r>
      <w:proofErr w:type="gramEnd"/>
      <w:r w:rsidRPr="002521E8">
        <w:rPr>
          <w:b w:val="0"/>
          <w:sz w:val="26"/>
          <w:szCs w:val="26"/>
        </w:rPr>
        <w:t xml:space="preserve">                                     </w:t>
      </w:r>
      <w:r w:rsidRPr="002521E8">
        <w:rPr>
          <w:b w:val="0"/>
          <w:spacing w:val="3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Ф.И.О.</w:t>
      </w:r>
    </w:p>
    <w:p w14:paraId="4AA934C9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</w:p>
    <w:p w14:paraId="585ADE6E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ab/>
      </w:r>
    </w:p>
    <w:p w14:paraId="311412E1" w14:textId="77777777" w:rsidR="00387ECF" w:rsidRPr="002521E8" w:rsidRDefault="00387ECF" w:rsidP="00C625E3">
      <w:pPr>
        <w:pStyle w:val="a5"/>
        <w:spacing w:before="0"/>
        <w:ind w:left="0" w:right="301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br w:type="page"/>
      </w:r>
    </w:p>
    <w:p w14:paraId="6A25114F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6"/>
      </w:tblGrid>
      <w:tr w:rsidR="00387ECF" w:rsidRPr="002521E8" w14:paraId="4D9779B6" w14:textId="77777777" w:rsidTr="00E33B73">
        <w:trPr>
          <w:trHeight w:val="1343"/>
        </w:trPr>
        <w:tc>
          <w:tcPr>
            <w:tcW w:w="9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160028" w14:textId="77777777" w:rsidR="00387ECF" w:rsidRPr="002521E8" w:rsidRDefault="00387ECF" w:rsidP="001E78E9">
            <w:pPr>
              <w:pStyle w:val="a5"/>
              <w:ind w:left="0" w:firstLine="567"/>
              <w:jc w:val="right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Приложение 2</w:t>
            </w:r>
          </w:p>
          <w:p w14:paraId="0610CD0F" w14:textId="77777777" w:rsidR="00387ECF" w:rsidRPr="002521E8" w:rsidRDefault="00387ECF" w:rsidP="001E78E9">
            <w:pPr>
              <w:pStyle w:val="a5"/>
              <w:ind w:left="0" w:firstLine="567"/>
              <w:jc w:val="right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К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Порядку</w:t>
            </w:r>
            <w:r w:rsidRPr="002521E8">
              <w:rPr>
                <w:b w:val="0"/>
                <w:spacing w:val="1"/>
                <w:sz w:val="26"/>
                <w:szCs w:val="26"/>
              </w:rPr>
              <w:t xml:space="preserve"> </w:t>
            </w:r>
          </w:p>
        </w:tc>
      </w:tr>
      <w:tr w:rsidR="00387ECF" w:rsidRPr="002521E8" w14:paraId="75D55ED6" w14:textId="77777777" w:rsidTr="00E33B73">
        <w:trPr>
          <w:trHeight w:val="195"/>
        </w:trPr>
        <w:tc>
          <w:tcPr>
            <w:tcW w:w="933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251CF9" w14:textId="77777777" w:rsidR="00387ECF" w:rsidRPr="002521E8" w:rsidRDefault="00387ECF" w:rsidP="001E78E9">
            <w:pPr>
              <w:pStyle w:val="a5"/>
              <w:ind w:left="0" w:firstLine="567"/>
              <w:jc w:val="both"/>
              <w:rPr>
                <w:b w:val="0"/>
                <w:sz w:val="26"/>
                <w:szCs w:val="26"/>
              </w:rPr>
            </w:pPr>
          </w:p>
        </w:tc>
      </w:tr>
    </w:tbl>
    <w:p w14:paraId="15A4248A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p w14:paraId="551A9215" w14:textId="77777777" w:rsidR="00387ECF" w:rsidRPr="002521E8" w:rsidRDefault="00387ECF" w:rsidP="00387ECF">
      <w:pPr>
        <w:pStyle w:val="a5"/>
        <w:ind w:left="0" w:firstLine="567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РЕШЕНИЕ</w:t>
      </w:r>
    </w:p>
    <w:p w14:paraId="77630232" w14:textId="77777777" w:rsidR="00E33B73" w:rsidRDefault="00E33B73" w:rsidP="00387ECF">
      <w:pPr>
        <w:pStyle w:val="a5"/>
        <w:ind w:left="0" w:firstLine="567"/>
        <w:jc w:val="both"/>
        <w:rPr>
          <w:sz w:val="26"/>
          <w:szCs w:val="26"/>
        </w:rPr>
      </w:pPr>
    </w:p>
    <w:p w14:paraId="2C583ED0" w14:textId="77777777" w:rsidR="00387ECF" w:rsidRPr="00E33B73" w:rsidRDefault="00387ECF" w:rsidP="00387ECF">
      <w:pPr>
        <w:pStyle w:val="a5"/>
        <w:ind w:left="0" w:firstLine="567"/>
        <w:jc w:val="both"/>
        <w:rPr>
          <w:spacing w:val="-1"/>
          <w:sz w:val="26"/>
          <w:szCs w:val="26"/>
        </w:rPr>
      </w:pPr>
      <w:r w:rsidRPr="00E33B73">
        <w:rPr>
          <w:sz w:val="26"/>
          <w:szCs w:val="26"/>
        </w:rPr>
        <w:t>О</w:t>
      </w:r>
      <w:r w:rsidRPr="00E33B73">
        <w:rPr>
          <w:spacing w:val="-1"/>
          <w:sz w:val="26"/>
          <w:szCs w:val="26"/>
        </w:rPr>
        <w:t xml:space="preserve"> </w:t>
      </w:r>
      <w:r w:rsidRPr="00E33B73">
        <w:rPr>
          <w:sz w:val="26"/>
          <w:szCs w:val="26"/>
        </w:rPr>
        <w:t>предоставлении</w:t>
      </w:r>
      <w:r w:rsidRPr="00E33B73">
        <w:rPr>
          <w:spacing w:val="2"/>
          <w:sz w:val="26"/>
          <w:szCs w:val="26"/>
        </w:rPr>
        <w:t xml:space="preserve"> </w:t>
      </w:r>
      <w:r w:rsidRPr="00E33B73">
        <w:rPr>
          <w:sz w:val="26"/>
          <w:szCs w:val="26"/>
        </w:rPr>
        <w:t>права</w:t>
      </w:r>
      <w:r w:rsidRPr="00E33B73">
        <w:rPr>
          <w:spacing w:val="-2"/>
          <w:sz w:val="26"/>
          <w:szCs w:val="26"/>
        </w:rPr>
        <w:t xml:space="preserve"> </w:t>
      </w:r>
      <w:r w:rsidRPr="00E33B73">
        <w:rPr>
          <w:sz w:val="26"/>
          <w:szCs w:val="26"/>
        </w:rPr>
        <w:t>бесплатного</w:t>
      </w:r>
      <w:r w:rsidRPr="00E33B73">
        <w:rPr>
          <w:spacing w:val="-1"/>
          <w:sz w:val="26"/>
          <w:szCs w:val="26"/>
        </w:rPr>
        <w:t xml:space="preserve"> </w:t>
      </w:r>
      <w:r w:rsidRPr="00E33B73">
        <w:rPr>
          <w:sz w:val="26"/>
          <w:szCs w:val="26"/>
        </w:rPr>
        <w:t>проезда</w:t>
      </w:r>
      <w:r w:rsidRPr="00E33B73">
        <w:rPr>
          <w:spacing w:val="-1"/>
          <w:sz w:val="26"/>
          <w:szCs w:val="26"/>
        </w:rPr>
        <w:t xml:space="preserve"> </w:t>
      </w:r>
      <w:proofErr w:type="gramStart"/>
      <w:r w:rsidRPr="00E33B73">
        <w:rPr>
          <w:sz w:val="26"/>
          <w:szCs w:val="26"/>
        </w:rPr>
        <w:t>детям</w:t>
      </w:r>
      <w:r w:rsidRPr="00E33B73">
        <w:rPr>
          <w:spacing w:val="-1"/>
          <w:sz w:val="26"/>
          <w:szCs w:val="26"/>
        </w:rPr>
        <w:t xml:space="preserve"> :</w:t>
      </w:r>
      <w:proofErr w:type="gramEnd"/>
    </w:p>
    <w:p w14:paraId="506E74C6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i/>
          <w:sz w:val="26"/>
          <w:szCs w:val="26"/>
        </w:rPr>
      </w:pPr>
      <w:r w:rsidRPr="002521E8">
        <w:rPr>
          <w:b w:val="0"/>
          <w:i/>
          <w:sz w:val="26"/>
          <w:szCs w:val="26"/>
        </w:rPr>
        <w:t>1 вариант - участников СВО</w:t>
      </w:r>
    </w:p>
    <w:p w14:paraId="3882A726" w14:textId="77777777" w:rsidR="00387ECF" w:rsidRPr="002521E8" w:rsidRDefault="00387ECF" w:rsidP="00387ECF">
      <w:pPr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2521E8">
        <w:rPr>
          <w:rFonts w:ascii="Times New Roman" w:hAnsi="Times New Roman" w:cs="Times New Roman"/>
          <w:i/>
          <w:sz w:val="26"/>
          <w:szCs w:val="26"/>
        </w:rPr>
        <w:t xml:space="preserve">2-вариант- </w:t>
      </w:r>
      <w:r w:rsidRPr="002521E8">
        <w:rPr>
          <w:rFonts w:ascii="Times New Roman" w:hAnsi="Times New Roman" w:cs="Times New Roman"/>
          <w:i/>
          <w:spacing w:val="12"/>
          <w:sz w:val="26"/>
          <w:szCs w:val="26"/>
        </w:rPr>
        <w:t>учащегося</w:t>
      </w:r>
      <w:r w:rsidRPr="002521E8">
        <w:rPr>
          <w:rStyle w:val="match"/>
          <w:rFonts w:ascii="Times New Roman" w:hAnsi="Times New Roman" w:cs="Times New Roman"/>
          <w:i/>
          <w:sz w:val="26"/>
          <w:szCs w:val="26"/>
        </w:rPr>
        <w:t xml:space="preserve"> в ГБОУ «Лениногорская школа №14 для детей с ограниченными возможностями здоровья»</w:t>
      </w:r>
    </w:p>
    <w:p w14:paraId="075320C5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решением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Совета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</w:t>
      </w:r>
      <w:r w:rsidRPr="002521E8">
        <w:rPr>
          <w:b w:val="0"/>
          <w:spacing w:val="5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 __________2025г.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№</w:t>
      </w:r>
      <w:r w:rsidRPr="002521E8">
        <w:rPr>
          <w:b w:val="0"/>
          <w:spacing w:val="4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___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предоставить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право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4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автомобильном</w:t>
      </w:r>
      <w:r w:rsidRPr="002521E8">
        <w:rPr>
          <w:b w:val="0"/>
          <w:spacing w:val="3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 (кроме</w:t>
      </w:r>
      <w:r w:rsidRPr="002521E8">
        <w:rPr>
          <w:b w:val="0"/>
          <w:spacing w:val="4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такси),</w:t>
      </w:r>
      <w:r w:rsidRPr="002521E8">
        <w:rPr>
          <w:b w:val="0"/>
          <w:spacing w:val="4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городском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наземном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4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муниципальным маршрутам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регулярных</w:t>
      </w:r>
      <w:r w:rsidRPr="002521E8">
        <w:rPr>
          <w:b w:val="0"/>
          <w:spacing w:val="2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перевозок</w:t>
      </w:r>
      <w:r w:rsidRPr="002521E8">
        <w:rPr>
          <w:b w:val="0"/>
          <w:spacing w:val="1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1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регулируемым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тарифам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1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</w:t>
      </w:r>
      <w:r w:rsidRPr="002521E8">
        <w:rPr>
          <w:b w:val="0"/>
          <w:spacing w:val="1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района:</w:t>
      </w:r>
    </w:p>
    <w:p w14:paraId="1B1CCF61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________________________________________________</w:t>
      </w:r>
      <w:proofErr w:type="gramStart"/>
      <w:r w:rsidRPr="002521E8">
        <w:rPr>
          <w:b w:val="0"/>
          <w:sz w:val="26"/>
          <w:szCs w:val="26"/>
        </w:rPr>
        <w:t>_  с</w:t>
      </w:r>
      <w:proofErr w:type="gramEnd"/>
      <w:r w:rsidRPr="002521E8">
        <w:rPr>
          <w:b w:val="0"/>
          <w:spacing w:val="-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«</w:t>
      </w:r>
      <w:r w:rsidRPr="002521E8">
        <w:rPr>
          <w:b w:val="0"/>
          <w:sz w:val="26"/>
          <w:szCs w:val="26"/>
          <w:u w:val="single"/>
        </w:rPr>
        <w:t xml:space="preserve">       </w:t>
      </w:r>
      <w:r w:rsidRPr="002521E8">
        <w:rPr>
          <w:b w:val="0"/>
          <w:spacing w:val="-10"/>
          <w:sz w:val="26"/>
          <w:szCs w:val="26"/>
        </w:rPr>
        <w:t>»</w:t>
      </w:r>
      <w:r w:rsidRPr="002521E8">
        <w:rPr>
          <w:b w:val="0"/>
          <w:spacing w:val="44"/>
          <w:sz w:val="26"/>
          <w:szCs w:val="26"/>
          <w:u w:val="single"/>
        </w:rPr>
        <w:t xml:space="preserve">    </w:t>
      </w:r>
      <w:r w:rsidRPr="002521E8">
        <w:rPr>
          <w:b w:val="0"/>
          <w:sz w:val="26"/>
          <w:szCs w:val="26"/>
        </w:rPr>
        <w:t xml:space="preserve">г.    </w:t>
      </w:r>
    </w:p>
    <w:p w14:paraId="3B4C7D5A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  <w:t xml:space="preserve">(ФИО)                                                  </w:t>
      </w:r>
    </w:p>
    <w:p w14:paraId="0071B99F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2"/>
        <w:gridCol w:w="6526"/>
      </w:tblGrid>
      <w:tr w:rsidR="00387ECF" w:rsidRPr="002521E8" w14:paraId="7B674CC1" w14:textId="77777777" w:rsidTr="001E78E9">
        <w:trPr>
          <w:trHeight w:val="265"/>
        </w:trPr>
        <w:tc>
          <w:tcPr>
            <w:tcW w:w="32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AA6A9" w14:textId="77777777" w:rsidR="00387ECF" w:rsidRPr="002521E8" w:rsidRDefault="00387ECF" w:rsidP="001E78E9">
            <w:pPr>
              <w:pStyle w:val="a5"/>
              <w:ind w:left="0" w:firstLine="567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 xml:space="preserve">                      Начальник</w:t>
            </w:r>
          </w:p>
        </w:tc>
        <w:tc>
          <w:tcPr>
            <w:tcW w:w="652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086714" w14:textId="77777777" w:rsidR="00387ECF" w:rsidRPr="002521E8" w:rsidRDefault="00387ECF" w:rsidP="001E78E9">
            <w:pPr>
              <w:pStyle w:val="a5"/>
              <w:ind w:left="0" w:firstLine="567"/>
              <w:jc w:val="both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</w:t>
            </w:r>
            <w:r w:rsidRPr="002521E8">
              <w:rPr>
                <w:b w:val="0"/>
                <w:spacing w:val="-5"/>
                <w:sz w:val="26"/>
                <w:szCs w:val="26"/>
                <w:u w:val="single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pacing w:val="5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/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    </w:t>
            </w:r>
            <w:r w:rsidRPr="002521E8">
              <w:rPr>
                <w:b w:val="0"/>
                <w:sz w:val="26"/>
                <w:szCs w:val="26"/>
              </w:rPr>
              <w:t>/</w:t>
            </w:r>
          </w:p>
        </w:tc>
      </w:tr>
    </w:tbl>
    <w:p w14:paraId="44F89295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p w14:paraId="0F1C2B62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</w:p>
    <w:p w14:paraId="46B90C7E" w14:textId="77777777" w:rsidR="00387ECF" w:rsidRPr="002521E8" w:rsidRDefault="00387ECF" w:rsidP="00387ECF">
      <w:pPr>
        <w:pStyle w:val="a5"/>
        <w:ind w:left="0" w:firstLine="567"/>
        <w:jc w:val="both"/>
        <w:rPr>
          <w:b w:val="0"/>
          <w:sz w:val="26"/>
          <w:szCs w:val="26"/>
        </w:rPr>
      </w:pPr>
      <w:r w:rsidRPr="002521E8">
        <w:rPr>
          <w:rFonts w:asciiTheme="minorHAnsi" w:hAnsiTheme="minorHAnsi" w:cstheme="minorBidi"/>
          <w:b w:val="0"/>
          <w:sz w:val="26"/>
          <w:szCs w:val="26"/>
        </w:rPr>
        <w:br w:type="page"/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2"/>
      </w:tblGrid>
      <w:tr w:rsidR="00387ECF" w:rsidRPr="002521E8" w14:paraId="3255722D" w14:textId="77777777" w:rsidTr="00E33B73">
        <w:trPr>
          <w:trHeight w:val="1411"/>
        </w:trPr>
        <w:tc>
          <w:tcPr>
            <w:tcW w:w="9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2118F6" w14:textId="77777777" w:rsidR="00387ECF" w:rsidRPr="002521E8" w:rsidRDefault="00387ECF" w:rsidP="001E78E9">
            <w:pPr>
              <w:pStyle w:val="a5"/>
              <w:jc w:val="right"/>
              <w:rPr>
                <w:sz w:val="26"/>
                <w:szCs w:val="26"/>
              </w:rPr>
            </w:pPr>
            <w:r w:rsidRPr="002521E8">
              <w:rPr>
                <w:sz w:val="26"/>
                <w:szCs w:val="26"/>
              </w:rPr>
              <w:lastRenderedPageBreak/>
              <w:t>Приложение 3</w:t>
            </w:r>
          </w:p>
          <w:p w14:paraId="44C77161" w14:textId="77777777" w:rsidR="00387ECF" w:rsidRPr="002521E8" w:rsidRDefault="00387ECF" w:rsidP="001E78E9">
            <w:pPr>
              <w:pStyle w:val="a5"/>
              <w:jc w:val="right"/>
              <w:rPr>
                <w:sz w:val="26"/>
                <w:szCs w:val="26"/>
              </w:rPr>
            </w:pPr>
            <w:r w:rsidRPr="002521E8">
              <w:rPr>
                <w:sz w:val="26"/>
                <w:szCs w:val="26"/>
              </w:rPr>
              <w:t>К</w:t>
            </w:r>
            <w:r w:rsidRPr="002521E8">
              <w:rPr>
                <w:spacing w:val="1"/>
                <w:sz w:val="26"/>
                <w:szCs w:val="26"/>
              </w:rPr>
              <w:t xml:space="preserve"> </w:t>
            </w:r>
            <w:r w:rsidRPr="002521E8">
              <w:rPr>
                <w:sz w:val="26"/>
                <w:szCs w:val="26"/>
              </w:rPr>
              <w:t>Порядку</w:t>
            </w:r>
            <w:r w:rsidRPr="002521E8">
              <w:rPr>
                <w:spacing w:val="1"/>
                <w:sz w:val="26"/>
                <w:szCs w:val="26"/>
              </w:rPr>
              <w:t xml:space="preserve"> </w:t>
            </w:r>
          </w:p>
        </w:tc>
      </w:tr>
      <w:tr w:rsidR="00387ECF" w:rsidRPr="002521E8" w14:paraId="0147E585" w14:textId="77777777" w:rsidTr="00E33B73">
        <w:trPr>
          <w:trHeight w:val="205"/>
        </w:trPr>
        <w:tc>
          <w:tcPr>
            <w:tcW w:w="906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09FD52" w14:textId="77777777" w:rsidR="00387ECF" w:rsidRPr="002521E8" w:rsidRDefault="00387ECF" w:rsidP="001E78E9">
            <w:pPr>
              <w:pStyle w:val="a5"/>
              <w:rPr>
                <w:sz w:val="26"/>
                <w:szCs w:val="26"/>
              </w:rPr>
            </w:pPr>
          </w:p>
        </w:tc>
      </w:tr>
    </w:tbl>
    <w:p w14:paraId="3E3CD1AB" w14:textId="77777777" w:rsidR="00387ECF" w:rsidRPr="002521E8" w:rsidRDefault="00387ECF" w:rsidP="00387ECF">
      <w:pPr>
        <w:pStyle w:val="a5"/>
        <w:rPr>
          <w:sz w:val="26"/>
          <w:szCs w:val="26"/>
        </w:rPr>
      </w:pPr>
    </w:p>
    <w:p w14:paraId="3E44695C" w14:textId="77777777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>РЕШЕНИЕ</w:t>
      </w:r>
    </w:p>
    <w:p w14:paraId="618AC45D" w14:textId="77777777" w:rsidR="00387ECF" w:rsidRPr="002521E8" w:rsidRDefault="00387ECF" w:rsidP="00387ECF">
      <w:pPr>
        <w:pStyle w:val="a5"/>
        <w:rPr>
          <w:sz w:val="26"/>
          <w:szCs w:val="26"/>
        </w:rPr>
      </w:pPr>
      <w:r w:rsidRPr="002521E8">
        <w:rPr>
          <w:sz w:val="26"/>
          <w:szCs w:val="26"/>
        </w:rPr>
        <w:t>Об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отказе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в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предоставлении</w:t>
      </w:r>
      <w:r w:rsidRPr="002521E8">
        <w:rPr>
          <w:spacing w:val="3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права</w:t>
      </w:r>
      <w:r w:rsidRPr="002521E8">
        <w:rPr>
          <w:spacing w:val="-2"/>
          <w:sz w:val="26"/>
          <w:szCs w:val="26"/>
        </w:rPr>
        <w:t xml:space="preserve"> </w:t>
      </w:r>
      <w:r w:rsidRPr="002521E8">
        <w:rPr>
          <w:sz w:val="26"/>
          <w:szCs w:val="26"/>
        </w:rPr>
        <w:t>бесплатного</w:t>
      </w:r>
      <w:r w:rsidRPr="002521E8">
        <w:rPr>
          <w:spacing w:val="-1"/>
          <w:sz w:val="26"/>
          <w:szCs w:val="26"/>
        </w:rPr>
        <w:t xml:space="preserve"> </w:t>
      </w:r>
      <w:r w:rsidRPr="002521E8">
        <w:rPr>
          <w:sz w:val="26"/>
          <w:szCs w:val="26"/>
        </w:rPr>
        <w:t>проезда</w:t>
      </w:r>
    </w:p>
    <w:p w14:paraId="239C0ABD" w14:textId="77777777" w:rsidR="00387ECF" w:rsidRPr="002521E8" w:rsidRDefault="00387ECF" w:rsidP="00387ECF">
      <w:pPr>
        <w:pStyle w:val="a5"/>
        <w:rPr>
          <w:sz w:val="26"/>
          <w:szCs w:val="26"/>
        </w:rPr>
      </w:pPr>
    </w:p>
    <w:p w14:paraId="3454BE2A" w14:textId="77777777" w:rsidR="00387ECF" w:rsidRPr="002521E8" w:rsidRDefault="00387ECF" w:rsidP="00387ECF">
      <w:pPr>
        <w:pStyle w:val="a5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соответствии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решением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Совета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Лениногорского муниципального района</w:t>
      </w:r>
      <w:r w:rsidRPr="002521E8">
        <w:rPr>
          <w:b w:val="0"/>
          <w:spacing w:val="5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 ________2025г.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№</w:t>
      </w:r>
      <w:r w:rsidRPr="002521E8">
        <w:rPr>
          <w:b w:val="0"/>
          <w:spacing w:val="2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___отказать</w:t>
      </w:r>
      <w:r w:rsidRPr="002521E8">
        <w:rPr>
          <w:b w:val="0"/>
          <w:spacing w:val="2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в</w:t>
      </w:r>
      <w:r w:rsidRPr="002521E8">
        <w:rPr>
          <w:b w:val="0"/>
          <w:spacing w:val="24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предоставлении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права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бесплатного</w:t>
      </w:r>
      <w:r w:rsidRPr="002521E8">
        <w:rPr>
          <w:b w:val="0"/>
          <w:spacing w:val="2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проезда</w:t>
      </w:r>
      <w:r w:rsidRPr="002521E8">
        <w:rPr>
          <w:b w:val="0"/>
          <w:spacing w:val="2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22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автомобильном транспорте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(кроме</w:t>
      </w:r>
      <w:r w:rsidRPr="002521E8">
        <w:rPr>
          <w:b w:val="0"/>
          <w:spacing w:val="60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такси),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городском</w:t>
      </w:r>
      <w:r w:rsidRPr="002521E8">
        <w:rPr>
          <w:b w:val="0"/>
          <w:spacing w:val="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наземном</w:t>
      </w:r>
      <w:r w:rsidRPr="002521E8">
        <w:rPr>
          <w:b w:val="0"/>
          <w:spacing w:val="59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транспорте</w:t>
      </w:r>
      <w:r w:rsidRPr="002521E8">
        <w:rPr>
          <w:b w:val="0"/>
          <w:spacing w:val="5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 муниципальным</w:t>
      </w:r>
      <w:r w:rsidRPr="002521E8">
        <w:rPr>
          <w:b w:val="0"/>
          <w:spacing w:val="5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маршрутам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регулярных</w:t>
      </w:r>
      <w:r w:rsidRPr="002521E8">
        <w:rPr>
          <w:b w:val="0"/>
          <w:spacing w:val="8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перевозок</w:t>
      </w:r>
      <w:r w:rsidRPr="002521E8">
        <w:rPr>
          <w:b w:val="0"/>
          <w:spacing w:val="7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по</w:t>
      </w:r>
      <w:r w:rsidRPr="002521E8">
        <w:rPr>
          <w:b w:val="0"/>
          <w:spacing w:val="6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регулируемым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тарифам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на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территории Лениногорского муниципального района: _________________________________________ с</w:t>
      </w:r>
      <w:r w:rsidRPr="002521E8">
        <w:rPr>
          <w:b w:val="0"/>
          <w:spacing w:val="-1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«</w:t>
      </w:r>
      <w:r w:rsidRPr="002521E8">
        <w:rPr>
          <w:b w:val="0"/>
          <w:sz w:val="26"/>
          <w:szCs w:val="26"/>
          <w:u w:val="single"/>
        </w:rPr>
        <w:t xml:space="preserve">          </w:t>
      </w:r>
      <w:r w:rsidRPr="002521E8">
        <w:rPr>
          <w:b w:val="0"/>
          <w:spacing w:val="-10"/>
          <w:sz w:val="26"/>
          <w:szCs w:val="26"/>
        </w:rPr>
        <w:t>»</w:t>
      </w:r>
      <w:r w:rsidRPr="002521E8">
        <w:rPr>
          <w:b w:val="0"/>
          <w:spacing w:val="44"/>
          <w:sz w:val="26"/>
          <w:szCs w:val="26"/>
          <w:u w:val="single"/>
        </w:rPr>
        <w:t xml:space="preserve">          </w:t>
      </w:r>
      <w:r w:rsidRPr="002521E8">
        <w:rPr>
          <w:b w:val="0"/>
          <w:sz w:val="26"/>
          <w:szCs w:val="26"/>
        </w:rPr>
        <w:t xml:space="preserve">г. </w:t>
      </w:r>
    </w:p>
    <w:p w14:paraId="3210325E" w14:textId="77777777" w:rsidR="00387ECF" w:rsidRPr="002521E8" w:rsidRDefault="00387ECF" w:rsidP="00387ECF">
      <w:pPr>
        <w:pStyle w:val="a5"/>
        <w:jc w:val="both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</w:r>
      <w:r w:rsidRPr="002521E8">
        <w:rPr>
          <w:b w:val="0"/>
          <w:sz w:val="26"/>
          <w:szCs w:val="26"/>
        </w:rPr>
        <w:tab/>
        <w:t>(ФИО)</w:t>
      </w:r>
    </w:p>
    <w:p w14:paraId="32690336" w14:textId="77777777" w:rsidR="00387ECF" w:rsidRPr="002521E8" w:rsidRDefault="00387ECF" w:rsidP="00387ECF">
      <w:pPr>
        <w:pStyle w:val="a5"/>
        <w:rPr>
          <w:sz w:val="26"/>
          <w:szCs w:val="26"/>
        </w:rPr>
      </w:pPr>
    </w:p>
    <w:p w14:paraId="01ACF7E7" w14:textId="77777777" w:rsidR="00387ECF" w:rsidRPr="002521E8" w:rsidRDefault="00387ECF" w:rsidP="00387ECF">
      <w:pPr>
        <w:pStyle w:val="a5"/>
        <w:rPr>
          <w:b w:val="0"/>
          <w:sz w:val="26"/>
          <w:szCs w:val="26"/>
        </w:rPr>
      </w:pPr>
      <w:r w:rsidRPr="002521E8">
        <w:rPr>
          <w:b w:val="0"/>
          <w:sz w:val="26"/>
          <w:szCs w:val="26"/>
        </w:rPr>
        <w:t>Причина</w:t>
      </w:r>
      <w:r w:rsidRPr="002521E8">
        <w:rPr>
          <w:b w:val="0"/>
          <w:spacing w:val="-1"/>
          <w:sz w:val="26"/>
          <w:szCs w:val="26"/>
        </w:rPr>
        <w:t xml:space="preserve"> </w:t>
      </w:r>
      <w:r w:rsidRPr="002521E8">
        <w:rPr>
          <w:b w:val="0"/>
          <w:sz w:val="26"/>
          <w:szCs w:val="26"/>
        </w:rPr>
        <w:t>отказа:</w:t>
      </w:r>
    </w:p>
    <w:p w14:paraId="63AEFEC1" w14:textId="77777777" w:rsidR="00387ECF" w:rsidRPr="002521E8" w:rsidRDefault="00387ECF" w:rsidP="00387ECF">
      <w:pPr>
        <w:pStyle w:val="a5"/>
        <w:rPr>
          <w:b w:val="0"/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6522"/>
      </w:tblGrid>
      <w:tr w:rsidR="00387ECF" w:rsidRPr="002521E8" w14:paraId="28B7D4F8" w14:textId="77777777" w:rsidTr="001E78E9">
        <w:trPr>
          <w:trHeight w:val="265"/>
        </w:trPr>
        <w:tc>
          <w:tcPr>
            <w:tcW w:w="323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7027E7" w14:textId="77777777" w:rsidR="00387ECF" w:rsidRPr="002521E8" w:rsidRDefault="00387ECF" w:rsidP="001E78E9">
            <w:pPr>
              <w:pStyle w:val="a5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</w:rPr>
              <w:t>Начальник</w:t>
            </w:r>
          </w:p>
        </w:tc>
        <w:tc>
          <w:tcPr>
            <w:tcW w:w="65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B7A814" w14:textId="77777777" w:rsidR="00387ECF" w:rsidRPr="002521E8" w:rsidRDefault="00387ECF" w:rsidP="001E78E9">
            <w:pPr>
              <w:pStyle w:val="a5"/>
              <w:rPr>
                <w:b w:val="0"/>
                <w:sz w:val="26"/>
                <w:szCs w:val="26"/>
              </w:rPr>
            </w:pP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</w:t>
            </w:r>
            <w:r w:rsidRPr="002521E8">
              <w:rPr>
                <w:b w:val="0"/>
                <w:spacing w:val="-5"/>
                <w:sz w:val="26"/>
                <w:szCs w:val="26"/>
                <w:u w:val="single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pacing w:val="5"/>
                <w:sz w:val="26"/>
                <w:szCs w:val="26"/>
              </w:rPr>
              <w:t xml:space="preserve"> </w:t>
            </w:r>
            <w:r w:rsidRPr="002521E8">
              <w:rPr>
                <w:b w:val="0"/>
                <w:sz w:val="26"/>
                <w:szCs w:val="26"/>
              </w:rPr>
              <w:t>/</w:t>
            </w:r>
            <w:r w:rsidRPr="002521E8">
              <w:rPr>
                <w:b w:val="0"/>
                <w:sz w:val="26"/>
                <w:szCs w:val="26"/>
                <w:u w:val="single"/>
              </w:rPr>
              <w:t xml:space="preserve">                                    </w:t>
            </w:r>
            <w:r w:rsidRPr="002521E8">
              <w:rPr>
                <w:b w:val="0"/>
                <w:sz w:val="26"/>
                <w:szCs w:val="26"/>
              </w:rPr>
              <w:t>/</w:t>
            </w:r>
          </w:p>
        </w:tc>
      </w:tr>
    </w:tbl>
    <w:p w14:paraId="2F71EF6F" w14:textId="77777777" w:rsidR="00387ECF" w:rsidRPr="002521E8" w:rsidRDefault="00387ECF" w:rsidP="00387ECF">
      <w:pPr>
        <w:pStyle w:val="a5"/>
        <w:rPr>
          <w:b w:val="0"/>
          <w:sz w:val="26"/>
          <w:szCs w:val="26"/>
        </w:rPr>
      </w:pPr>
    </w:p>
    <w:p w14:paraId="40FB37C9" w14:textId="77777777" w:rsidR="00301958" w:rsidRDefault="00301958"/>
    <w:sectPr w:rsidR="00301958" w:rsidSect="00420527">
      <w:pgSz w:w="11910" w:h="16840"/>
      <w:pgMar w:top="720" w:right="720" w:bottom="72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2" w:hanging="26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67"/>
      </w:pPr>
    </w:lvl>
    <w:lvl w:ilvl="2">
      <w:numFmt w:val="bullet"/>
      <w:lvlText w:val="•"/>
      <w:lvlJc w:val="left"/>
      <w:pPr>
        <w:ind w:left="2048" w:hanging="267"/>
      </w:pPr>
    </w:lvl>
    <w:lvl w:ilvl="3">
      <w:numFmt w:val="bullet"/>
      <w:lvlText w:val="•"/>
      <w:lvlJc w:val="left"/>
      <w:pPr>
        <w:ind w:left="3023" w:hanging="267"/>
      </w:pPr>
    </w:lvl>
    <w:lvl w:ilvl="4">
      <w:numFmt w:val="bullet"/>
      <w:lvlText w:val="•"/>
      <w:lvlJc w:val="left"/>
      <w:pPr>
        <w:ind w:left="3997" w:hanging="267"/>
      </w:pPr>
    </w:lvl>
    <w:lvl w:ilvl="5">
      <w:numFmt w:val="bullet"/>
      <w:lvlText w:val="•"/>
      <w:lvlJc w:val="left"/>
      <w:pPr>
        <w:ind w:left="4972" w:hanging="267"/>
      </w:pPr>
    </w:lvl>
    <w:lvl w:ilvl="6">
      <w:numFmt w:val="bullet"/>
      <w:lvlText w:val="•"/>
      <w:lvlJc w:val="left"/>
      <w:pPr>
        <w:ind w:left="5946" w:hanging="267"/>
      </w:pPr>
    </w:lvl>
    <w:lvl w:ilvl="7">
      <w:numFmt w:val="bullet"/>
      <w:lvlText w:val="•"/>
      <w:lvlJc w:val="left"/>
      <w:pPr>
        <w:ind w:left="6920" w:hanging="267"/>
      </w:pPr>
    </w:lvl>
    <w:lvl w:ilvl="8">
      <w:numFmt w:val="bullet"/>
      <w:lvlText w:val="•"/>
      <w:lvlJc w:val="left"/>
      <w:pPr>
        <w:ind w:left="7895" w:hanging="2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30" w:hanging="140"/>
      </w:pPr>
    </w:lvl>
    <w:lvl w:ilvl="2">
      <w:numFmt w:val="bullet"/>
      <w:lvlText w:val="•"/>
      <w:lvlJc w:val="left"/>
      <w:pPr>
        <w:ind w:left="2720" w:hanging="140"/>
      </w:pPr>
    </w:lvl>
    <w:lvl w:ilvl="3">
      <w:numFmt w:val="bullet"/>
      <w:lvlText w:val="•"/>
      <w:lvlJc w:val="left"/>
      <w:pPr>
        <w:ind w:left="3611" w:hanging="140"/>
      </w:pPr>
    </w:lvl>
    <w:lvl w:ilvl="4">
      <w:numFmt w:val="bullet"/>
      <w:lvlText w:val="•"/>
      <w:lvlJc w:val="left"/>
      <w:pPr>
        <w:ind w:left="4501" w:hanging="140"/>
      </w:pPr>
    </w:lvl>
    <w:lvl w:ilvl="5">
      <w:numFmt w:val="bullet"/>
      <w:lvlText w:val="•"/>
      <w:lvlJc w:val="left"/>
      <w:pPr>
        <w:ind w:left="5392" w:hanging="140"/>
      </w:pPr>
    </w:lvl>
    <w:lvl w:ilvl="6">
      <w:numFmt w:val="bullet"/>
      <w:lvlText w:val="•"/>
      <w:lvlJc w:val="left"/>
      <w:pPr>
        <w:ind w:left="6282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06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102" w:hanging="3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363"/>
      </w:pPr>
    </w:lvl>
    <w:lvl w:ilvl="2">
      <w:numFmt w:val="bullet"/>
      <w:lvlText w:val="•"/>
      <w:lvlJc w:val="left"/>
      <w:pPr>
        <w:ind w:left="2048" w:hanging="363"/>
      </w:pPr>
    </w:lvl>
    <w:lvl w:ilvl="3">
      <w:numFmt w:val="bullet"/>
      <w:lvlText w:val="•"/>
      <w:lvlJc w:val="left"/>
      <w:pPr>
        <w:ind w:left="3023" w:hanging="363"/>
      </w:pPr>
    </w:lvl>
    <w:lvl w:ilvl="4">
      <w:numFmt w:val="bullet"/>
      <w:lvlText w:val="•"/>
      <w:lvlJc w:val="left"/>
      <w:pPr>
        <w:ind w:left="3997" w:hanging="363"/>
      </w:pPr>
    </w:lvl>
    <w:lvl w:ilvl="5">
      <w:numFmt w:val="bullet"/>
      <w:lvlText w:val="•"/>
      <w:lvlJc w:val="left"/>
      <w:pPr>
        <w:ind w:left="4972" w:hanging="363"/>
      </w:pPr>
    </w:lvl>
    <w:lvl w:ilvl="6">
      <w:numFmt w:val="bullet"/>
      <w:lvlText w:val="•"/>
      <w:lvlJc w:val="left"/>
      <w:pPr>
        <w:ind w:left="5946" w:hanging="363"/>
      </w:pPr>
    </w:lvl>
    <w:lvl w:ilvl="7">
      <w:numFmt w:val="bullet"/>
      <w:lvlText w:val="•"/>
      <w:lvlJc w:val="left"/>
      <w:pPr>
        <w:ind w:left="6920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86"/>
      </w:pPr>
    </w:lvl>
    <w:lvl w:ilvl="2">
      <w:numFmt w:val="bullet"/>
      <w:lvlText w:val="•"/>
      <w:lvlJc w:val="left"/>
      <w:pPr>
        <w:ind w:left="2048" w:hanging="286"/>
      </w:pPr>
    </w:lvl>
    <w:lvl w:ilvl="3">
      <w:numFmt w:val="bullet"/>
      <w:lvlText w:val="•"/>
      <w:lvlJc w:val="left"/>
      <w:pPr>
        <w:ind w:left="3023" w:hanging="286"/>
      </w:pPr>
    </w:lvl>
    <w:lvl w:ilvl="4">
      <w:numFmt w:val="bullet"/>
      <w:lvlText w:val="•"/>
      <w:lvlJc w:val="left"/>
      <w:pPr>
        <w:ind w:left="3997" w:hanging="286"/>
      </w:pPr>
    </w:lvl>
    <w:lvl w:ilvl="5">
      <w:numFmt w:val="bullet"/>
      <w:lvlText w:val="•"/>
      <w:lvlJc w:val="left"/>
      <w:pPr>
        <w:ind w:left="4972" w:hanging="286"/>
      </w:pPr>
    </w:lvl>
    <w:lvl w:ilvl="6">
      <w:numFmt w:val="bullet"/>
      <w:lvlText w:val="•"/>
      <w:lvlJc w:val="left"/>
      <w:pPr>
        <w:ind w:left="5946" w:hanging="286"/>
      </w:pPr>
    </w:lvl>
    <w:lvl w:ilvl="7">
      <w:numFmt w:val="bullet"/>
      <w:lvlText w:val="•"/>
      <w:lvlJc w:val="left"/>
      <w:pPr>
        <w:ind w:left="6920" w:hanging="286"/>
      </w:pPr>
    </w:lvl>
    <w:lvl w:ilvl="8">
      <w:numFmt w:val="bullet"/>
      <w:lvlText w:val="•"/>
      <w:lvlJc w:val="left"/>
      <w:pPr>
        <w:ind w:left="7895" w:hanging="286"/>
      </w:pPr>
    </w:lvl>
  </w:abstractNum>
  <w:abstractNum w:abstractNumId="4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CF"/>
    <w:rsid w:val="00013042"/>
    <w:rsid w:val="00093396"/>
    <w:rsid w:val="00117742"/>
    <w:rsid w:val="001C0B8F"/>
    <w:rsid w:val="00301958"/>
    <w:rsid w:val="00336116"/>
    <w:rsid w:val="00387ECF"/>
    <w:rsid w:val="003A7440"/>
    <w:rsid w:val="003E55CE"/>
    <w:rsid w:val="004D2E19"/>
    <w:rsid w:val="00507EE1"/>
    <w:rsid w:val="005641A2"/>
    <w:rsid w:val="005819DB"/>
    <w:rsid w:val="00734EC6"/>
    <w:rsid w:val="007713D2"/>
    <w:rsid w:val="007C2BEC"/>
    <w:rsid w:val="00907BB7"/>
    <w:rsid w:val="00B379E6"/>
    <w:rsid w:val="00BC7708"/>
    <w:rsid w:val="00C625E3"/>
    <w:rsid w:val="00D235E7"/>
    <w:rsid w:val="00D24DFF"/>
    <w:rsid w:val="00DE39BF"/>
    <w:rsid w:val="00E3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EC7"/>
  <w15:chartTrackingRefBased/>
  <w15:docId w15:val="{D9CC7E3F-7730-4CBB-9948-32C34C6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ECF"/>
  </w:style>
  <w:style w:type="paragraph" w:styleId="1">
    <w:name w:val="heading 1"/>
    <w:basedOn w:val="a"/>
    <w:next w:val="a"/>
    <w:link w:val="10"/>
    <w:uiPriority w:val="1"/>
    <w:qFormat/>
    <w:rsid w:val="00387ECF"/>
    <w:pPr>
      <w:autoSpaceDE w:val="0"/>
      <w:autoSpaceDN w:val="0"/>
      <w:adjustRightInd w:val="0"/>
      <w:spacing w:before="49" w:after="0" w:line="240" w:lineRule="auto"/>
      <w:ind w:left="1523" w:right="1445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EC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EC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387ECF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387EC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87ECF"/>
    <w:pPr>
      <w:widowControl w:val="0"/>
      <w:spacing w:after="0" w:line="323" w:lineRule="exact"/>
      <w:ind w:firstLine="82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match">
    <w:name w:val="match"/>
    <w:basedOn w:val="a0"/>
    <w:rsid w:val="00387ECF"/>
  </w:style>
  <w:style w:type="table" w:styleId="a8">
    <w:name w:val="Table Grid"/>
    <w:basedOn w:val="a1"/>
    <w:uiPriority w:val="39"/>
    <w:rsid w:val="0033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2025-09-14T14:54:00Z</dcterms:created>
  <dcterms:modified xsi:type="dcterms:W3CDTF">2025-09-14T14:56:00Z</dcterms:modified>
</cp:coreProperties>
</file>